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33B" w:rsidRDefault="00D6433B">
      <w:pPr>
        <w:jc w:val="center"/>
      </w:pPr>
      <w:r>
        <w:rPr>
          <w:b/>
          <w:bCs/>
          <w:sz w:val="28"/>
        </w:rPr>
        <w:t>Slovenský rybársky zväz, Organizačná zložka v Brezne</w:t>
      </w:r>
    </w:p>
    <w:p w:rsidR="00D6433B" w:rsidRDefault="00D6433B">
      <w:pPr>
        <w:jc w:val="center"/>
      </w:pPr>
      <w:r>
        <w:rPr>
          <w:b/>
          <w:bCs/>
          <w:sz w:val="28"/>
        </w:rPr>
        <w:t>OBEŽNÍK 1/ 202</w:t>
      </w:r>
      <w:r w:rsidR="002A0D2B">
        <w:rPr>
          <w:b/>
          <w:bCs/>
          <w:sz w:val="28"/>
        </w:rPr>
        <w:t>6</w:t>
      </w:r>
    </w:p>
    <w:p w:rsidR="00D6433B" w:rsidRDefault="00D6433B">
      <w:pPr>
        <w:jc w:val="center"/>
      </w:pPr>
      <w:r>
        <w:rPr>
          <w:sz w:val="20"/>
        </w:rPr>
        <w:t>pre všetkých členov Organizačnej zložky SRZ v Brezne</w:t>
      </w:r>
    </w:p>
    <w:p w:rsidR="00D6433B" w:rsidRDefault="00D6433B">
      <w:pPr>
        <w:jc w:val="center"/>
        <w:rPr>
          <w:sz w:val="20"/>
        </w:rPr>
      </w:pPr>
    </w:p>
    <w:p w:rsidR="00D6433B" w:rsidRDefault="00402A47">
      <w:pPr>
        <w:numPr>
          <w:ilvl w:val="0"/>
          <w:numId w:val="2"/>
        </w:numPr>
      </w:pPr>
      <w:r>
        <w:rPr>
          <w:b/>
          <w:bCs/>
          <w:sz w:val="20"/>
          <w:u w:val="single"/>
        </w:rPr>
        <w:t>KONANIE</w:t>
      </w:r>
      <w:r w:rsidR="00E848C2">
        <w:rPr>
          <w:b/>
          <w:bCs/>
          <w:sz w:val="20"/>
          <w:u w:val="single"/>
        </w:rPr>
        <w:t xml:space="preserve"> VÝROČNEJ</w:t>
      </w:r>
      <w:r>
        <w:rPr>
          <w:b/>
          <w:bCs/>
          <w:sz w:val="20"/>
          <w:u w:val="single"/>
        </w:rPr>
        <w:t xml:space="preserve"> ČLENSKEJ SCHÔ</w:t>
      </w:r>
      <w:r w:rsidR="00D6433B">
        <w:rPr>
          <w:b/>
          <w:bCs/>
          <w:sz w:val="20"/>
          <w:u w:val="single"/>
        </w:rPr>
        <w:t>DZE</w:t>
      </w:r>
    </w:p>
    <w:p w:rsidR="00D6433B" w:rsidRDefault="00E848C2">
      <w:r>
        <w:rPr>
          <w:sz w:val="20"/>
          <w:szCs w:val="20"/>
        </w:rPr>
        <w:t>Podľa s</w:t>
      </w:r>
      <w:r w:rsidR="00D6433B">
        <w:rPr>
          <w:sz w:val="20"/>
          <w:szCs w:val="20"/>
        </w:rPr>
        <w:t>tanov SRZ a plánu činností, zvoláva výbor OZ SRZ v</w:t>
      </w:r>
      <w:r>
        <w:rPr>
          <w:sz w:val="20"/>
          <w:szCs w:val="20"/>
        </w:rPr>
        <w:t> </w:t>
      </w:r>
      <w:r w:rsidR="00D6433B">
        <w:rPr>
          <w:sz w:val="20"/>
          <w:szCs w:val="20"/>
        </w:rPr>
        <w:t>Brezne</w:t>
      </w:r>
      <w:r>
        <w:rPr>
          <w:sz w:val="20"/>
          <w:szCs w:val="20"/>
        </w:rPr>
        <w:t xml:space="preserve"> VČS</w:t>
      </w:r>
      <w:r w:rsidR="00D6433B">
        <w:rPr>
          <w:sz w:val="20"/>
          <w:szCs w:val="20"/>
        </w:rPr>
        <w:t xml:space="preserve"> na deň  </w:t>
      </w:r>
      <w:r w:rsidR="002A0D2B">
        <w:rPr>
          <w:b/>
          <w:sz w:val="20"/>
          <w:szCs w:val="20"/>
          <w:u w:val="single"/>
        </w:rPr>
        <w:t>21. marca 2026</w:t>
      </w:r>
      <w:r w:rsidR="002A0D2B">
        <w:rPr>
          <w:b/>
          <w:bCs/>
          <w:sz w:val="20"/>
          <w:szCs w:val="20"/>
          <w:u w:val="single"/>
        </w:rPr>
        <w:t>(sobota</w:t>
      </w:r>
      <w:r w:rsidR="00D6433B">
        <w:rPr>
          <w:b/>
          <w:bCs/>
          <w:sz w:val="20"/>
          <w:szCs w:val="20"/>
          <w:u w:val="single"/>
        </w:rPr>
        <w:t>)</w:t>
      </w:r>
    </w:p>
    <w:p w:rsidR="00D6433B" w:rsidRDefault="00D6433B">
      <w:r>
        <w:rPr>
          <w:b/>
          <w:sz w:val="20"/>
          <w:szCs w:val="20"/>
          <w:u w:val="single"/>
        </w:rPr>
        <w:t xml:space="preserve">zo začiatkom </w:t>
      </w:r>
      <w:r w:rsidR="0024135A">
        <w:rPr>
          <w:b/>
          <w:bCs/>
          <w:sz w:val="20"/>
          <w:szCs w:val="20"/>
          <w:u w:val="single"/>
        </w:rPr>
        <w:t>o 16</w:t>
      </w:r>
      <w:r w:rsidR="002A0D2B">
        <w:rPr>
          <w:b/>
          <w:bCs/>
          <w:sz w:val="20"/>
          <w:szCs w:val="20"/>
          <w:u w:val="single"/>
        </w:rPr>
        <w:t>:00</w:t>
      </w:r>
      <w:r>
        <w:rPr>
          <w:b/>
          <w:bCs/>
          <w:sz w:val="20"/>
          <w:szCs w:val="20"/>
          <w:u w:val="single"/>
        </w:rPr>
        <w:t xml:space="preserve"> hod.</w:t>
      </w:r>
      <w:r w:rsidR="002A0D2B">
        <w:rPr>
          <w:b/>
          <w:sz w:val="20"/>
          <w:szCs w:val="20"/>
          <w:u w:val="single"/>
        </w:rPr>
        <w:t xml:space="preserve"> v </w:t>
      </w:r>
      <w:r w:rsidR="00E848C2">
        <w:rPr>
          <w:b/>
          <w:sz w:val="20"/>
          <w:szCs w:val="20"/>
          <w:u w:val="single"/>
        </w:rPr>
        <w:t>hoteli</w:t>
      </w:r>
      <w:r w:rsidR="002A0D2B">
        <w:rPr>
          <w:b/>
          <w:sz w:val="20"/>
          <w:szCs w:val="20"/>
          <w:u w:val="single"/>
        </w:rPr>
        <w:t xml:space="preserve"> Ďumbier na Nám</w:t>
      </w:r>
      <w:r w:rsidR="00E848C2">
        <w:rPr>
          <w:b/>
          <w:sz w:val="20"/>
          <w:szCs w:val="20"/>
          <w:u w:val="single"/>
        </w:rPr>
        <w:t xml:space="preserve">estí </w:t>
      </w:r>
      <w:r w:rsidR="002A0D2B">
        <w:rPr>
          <w:b/>
          <w:sz w:val="20"/>
          <w:szCs w:val="20"/>
          <w:u w:val="single"/>
        </w:rPr>
        <w:t>gen.M.R.Štefánika</w:t>
      </w:r>
      <w:r w:rsidR="00E848C2">
        <w:rPr>
          <w:b/>
          <w:sz w:val="20"/>
          <w:szCs w:val="20"/>
          <w:u w:val="single"/>
        </w:rPr>
        <w:t xml:space="preserve"> 31</w:t>
      </w:r>
      <w:r>
        <w:rPr>
          <w:b/>
          <w:bCs/>
          <w:sz w:val="20"/>
          <w:szCs w:val="20"/>
          <w:u w:val="single"/>
        </w:rPr>
        <w:t xml:space="preserve"> v Brezne.</w:t>
      </w:r>
    </w:p>
    <w:p w:rsidR="00D6433B" w:rsidRDefault="00D6433B"/>
    <w:p w:rsidR="00D6433B" w:rsidRDefault="00402A47">
      <w:r>
        <w:rPr>
          <w:b/>
          <w:bCs/>
          <w:sz w:val="20"/>
        </w:rPr>
        <w:t xml:space="preserve">       Účasť člena SRZ na </w:t>
      </w:r>
      <w:r w:rsidR="00E848C2">
        <w:rPr>
          <w:b/>
          <w:bCs/>
          <w:sz w:val="20"/>
        </w:rPr>
        <w:t>V</w:t>
      </w:r>
      <w:r w:rsidR="00D6433B">
        <w:rPr>
          <w:b/>
          <w:bCs/>
          <w:sz w:val="20"/>
        </w:rPr>
        <w:t>ČS je jednou zo základných povinností člena SRZ.</w:t>
      </w:r>
    </w:p>
    <w:p w:rsidR="00D6433B" w:rsidRDefault="00E848C2">
      <w:r>
        <w:rPr>
          <w:b/>
          <w:bCs/>
          <w:sz w:val="20"/>
        </w:rPr>
        <w:t xml:space="preserve"> Účasť člena na členskej schôdzi</w:t>
      </w:r>
      <w:r w:rsidR="00D6433B">
        <w:rPr>
          <w:b/>
          <w:bCs/>
          <w:sz w:val="20"/>
        </w:rPr>
        <w:t xml:space="preserve"> sa eviduje. </w:t>
      </w:r>
    </w:p>
    <w:p w:rsidR="00D6433B" w:rsidRDefault="00D6433B">
      <w:pPr>
        <w:pStyle w:val="Zarkazkladnhotextu21"/>
        <w:ind w:left="0"/>
      </w:pPr>
      <w:r>
        <w:t xml:space="preserve">       Deti a mládež sa </w:t>
      </w:r>
      <w:r w:rsidR="00E848C2">
        <w:t>V</w:t>
      </w:r>
      <w:r>
        <w:t>ČS nezúčastňujú !</w:t>
      </w:r>
    </w:p>
    <w:p w:rsidR="00D6433B" w:rsidRDefault="00D6433B">
      <w:pPr>
        <w:pStyle w:val="Zarkazkladnhotextu21"/>
        <w:ind w:left="0"/>
      </w:pPr>
    </w:p>
    <w:p w:rsidR="00D6433B" w:rsidRDefault="00D6433B">
      <w:pPr>
        <w:numPr>
          <w:ilvl w:val="0"/>
          <w:numId w:val="2"/>
        </w:numPr>
      </w:pPr>
      <w:r>
        <w:rPr>
          <w:b/>
          <w:bCs/>
          <w:sz w:val="20"/>
          <w:u w:val="single"/>
        </w:rPr>
        <w:t>PLATBY ZA ČLENSKÉ</w:t>
      </w:r>
      <w:r w:rsidR="00E848C2">
        <w:rPr>
          <w:b/>
          <w:bCs/>
          <w:sz w:val="20"/>
          <w:u w:val="single"/>
        </w:rPr>
        <w:t xml:space="preserve"> ZNÁMKY</w:t>
      </w:r>
      <w:r>
        <w:rPr>
          <w:b/>
          <w:bCs/>
          <w:sz w:val="20"/>
          <w:u w:val="single"/>
        </w:rPr>
        <w:t>, POVOLENKY K RYBOLOVU A OSTATNÉ POPLATKY</w:t>
      </w:r>
    </w:p>
    <w:p w:rsidR="00D6433B" w:rsidRDefault="00D6433B" w:rsidP="00E848C2">
      <w:pPr>
        <w:widowControl w:val="0"/>
        <w:ind w:left="360"/>
      </w:pPr>
      <w:r>
        <w:rPr>
          <w:sz w:val="20"/>
        </w:rPr>
        <w:t>V zmysle Smernice SRZ Rada  o platení zápisného, členských príspevkov a</w:t>
      </w:r>
      <w:r w:rsidR="00E848C2">
        <w:rPr>
          <w:sz w:val="20"/>
        </w:rPr>
        <w:t> o vydávaní povolení na rybolov</w:t>
      </w:r>
      <w:r w:rsidR="00473BA9">
        <w:rPr>
          <w:sz w:val="20"/>
        </w:rPr>
        <w:t xml:space="preserve"> platnej od 13.12.2025</w:t>
      </w:r>
      <w:r>
        <w:rPr>
          <w:sz w:val="20"/>
        </w:rPr>
        <w:t>, výbor OZ SR</w:t>
      </w:r>
      <w:r w:rsidR="00E848C2">
        <w:rPr>
          <w:sz w:val="20"/>
        </w:rPr>
        <w:t xml:space="preserve">Z v Brezne schválil pre rok 2026 </w:t>
      </w:r>
      <w:r>
        <w:rPr>
          <w:sz w:val="20"/>
        </w:rPr>
        <w:t xml:space="preserve"> nasledovné výšky č</w:t>
      </w:r>
      <w:r w:rsidR="00E848C2">
        <w:rPr>
          <w:sz w:val="20"/>
        </w:rPr>
        <w:t>lenských</w:t>
      </w:r>
      <w:r w:rsidR="00A5450E">
        <w:rPr>
          <w:sz w:val="20"/>
        </w:rPr>
        <w:t xml:space="preserve"> </w:t>
      </w:r>
      <w:r>
        <w:rPr>
          <w:sz w:val="20"/>
        </w:rPr>
        <w:t xml:space="preserve">príspevkov a ceny povolení.    </w:t>
      </w:r>
    </w:p>
    <w:p w:rsidR="00D6433B" w:rsidRDefault="00D6433B">
      <w:pPr>
        <w:rPr>
          <w:b/>
          <w:sz w:val="28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5038"/>
        <w:gridCol w:w="1117"/>
        <w:gridCol w:w="1334"/>
      </w:tblGrid>
      <w:tr w:rsidR="00D6433B">
        <w:trPr>
          <w:trHeight w:val="276"/>
        </w:trPr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3B" w:rsidRDefault="00D6433B">
            <w:r>
              <w:rPr>
                <w:b/>
              </w:rPr>
              <w:t>Druh ceniny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3B" w:rsidRDefault="00D6433B">
            <w:r>
              <w:rPr>
                <w:b/>
              </w:rPr>
              <w:t>Cena</w:t>
            </w:r>
            <w:r>
              <w:t xml:space="preserve"> v €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3B" w:rsidRDefault="00D6433B">
            <w:r>
              <w:rPr>
                <w:b/>
              </w:rPr>
              <w:t>Poznámka</w:t>
            </w:r>
          </w:p>
        </w:tc>
      </w:tr>
      <w:tr w:rsidR="00D6433B">
        <w:trPr>
          <w:trHeight w:val="276"/>
        </w:trPr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3B" w:rsidRDefault="00D6433B">
            <w:r>
              <w:t>Členská známka pre dospelých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3B" w:rsidRDefault="00A7666F">
            <w:r>
              <w:t xml:space="preserve">      45</w:t>
            </w:r>
            <w:r w:rsidR="00D6433B">
              <w:t xml:space="preserve"> €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3B" w:rsidRDefault="00D6433B">
            <w:pPr>
              <w:snapToGrid w:val="0"/>
            </w:pPr>
          </w:p>
        </w:tc>
      </w:tr>
      <w:tr w:rsidR="00D6433B">
        <w:trPr>
          <w:trHeight w:val="276"/>
        </w:trPr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3B" w:rsidRDefault="00D6433B">
            <w:r>
              <w:t>Členská známka pre mládež od 15 do 18 rokov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3B" w:rsidRDefault="00A7666F">
            <w:r>
              <w:t xml:space="preserve">      25</w:t>
            </w:r>
            <w:r w:rsidR="00D6433B">
              <w:t xml:space="preserve"> €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3B" w:rsidRDefault="00D6433B">
            <w:pPr>
              <w:snapToGrid w:val="0"/>
            </w:pPr>
          </w:p>
        </w:tc>
      </w:tr>
      <w:tr w:rsidR="00D6433B">
        <w:trPr>
          <w:trHeight w:val="276"/>
        </w:trPr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3B" w:rsidRDefault="0003279D">
            <w:r>
              <w:t>Členská známka pre deti</w:t>
            </w:r>
            <w:r w:rsidR="00D6433B">
              <w:t xml:space="preserve"> od 6 do 15 rokov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3B" w:rsidRDefault="00A7666F">
            <w:r>
              <w:t xml:space="preserve">        3</w:t>
            </w:r>
            <w:r w:rsidR="00D6433B">
              <w:t xml:space="preserve"> €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3B" w:rsidRDefault="00D6433B">
            <w:pPr>
              <w:snapToGrid w:val="0"/>
            </w:pPr>
          </w:p>
        </w:tc>
      </w:tr>
      <w:tr w:rsidR="00D6433B">
        <w:trPr>
          <w:trHeight w:val="287"/>
        </w:trPr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3B" w:rsidRDefault="00D6433B">
            <w:r>
              <w:t xml:space="preserve">Kaprová zväzová pre dospelých a mládež od 15 r. 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3B" w:rsidRDefault="004818A4">
            <w:r>
              <w:t xml:space="preserve">      76</w:t>
            </w:r>
            <w:r w:rsidR="00D6433B">
              <w:t xml:space="preserve"> €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3B" w:rsidRDefault="00D6433B">
            <w:pPr>
              <w:snapToGrid w:val="0"/>
            </w:pPr>
          </w:p>
        </w:tc>
      </w:tr>
      <w:tr w:rsidR="00D6433B">
        <w:trPr>
          <w:trHeight w:val="276"/>
        </w:trPr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3B" w:rsidRDefault="00D6433B">
            <w:r>
              <w:t>Kaprová miestna pre dospelých a mládež od 15 r.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3B" w:rsidRDefault="00D0175B">
            <w:r>
              <w:t xml:space="preserve">      60</w:t>
            </w:r>
            <w:r w:rsidR="00D6433B">
              <w:t xml:space="preserve"> €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3B" w:rsidRDefault="00D6433B">
            <w:pPr>
              <w:snapToGrid w:val="0"/>
            </w:pPr>
          </w:p>
        </w:tc>
      </w:tr>
      <w:tr w:rsidR="00D6433B">
        <w:trPr>
          <w:trHeight w:val="271"/>
        </w:trPr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3B" w:rsidRDefault="00D6433B">
            <w:r>
              <w:t>Kaprová miestna pre dospelých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3B" w:rsidRDefault="00D0175B">
            <w:r>
              <w:t xml:space="preserve">      90</w:t>
            </w:r>
            <w:r w:rsidR="00D6433B">
              <w:t xml:space="preserve"> €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3B" w:rsidRDefault="00D6433B" w:rsidP="00D0175B">
            <w:pPr>
              <w:jc w:val="center"/>
            </w:pPr>
            <w:r>
              <w:rPr>
                <w:sz w:val="12"/>
                <w:szCs w:val="12"/>
              </w:rPr>
              <w:t>Nečlen OZ Brezno</w:t>
            </w:r>
          </w:p>
        </w:tc>
      </w:tr>
      <w:tr w:rsidR="00D6433B">
        <w:trPr>
          <w:trHeight w:val="276"/>
        </w:trPr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75B" w:rsidRDefault="00D6433B">
            <w:r>
              <w:t>Pstruhová miestna pre dospelých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75B" w:rsidRDefault="00D0175B">
            <w:r>
              <w:t xml:space="preserve">      50</w:t>
            </w:r>
            <w:r w:rsidR="00D6433B">
              <w:t xml:space="preserve"> €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5B" w:rsidRDefault="00D0175B">
            <w:pPr>
              <w:snapToGrid w:val="0"/>
            </w:pPr>
          </w:p>
        </w:tc>
      </w:tr>
      <w:tr w:rsidR="00D0175B">
        <w:trPr>
          <w:trHeight w:val="276"/>
        </w:trPr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75B" w:rsidRDefault="00D0175B">
            <w:r>
              <w:t>Pstruhová miestna pre dospelých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75B" w:rsidRDefault="00D0175B" w:rsidP="00D0175B">
            <w:pPr>
              <w:jc w:val="center"/>
            </w:pPr>
            <w:r>
              <w:t xml:space="preserve">   70 €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5B" w:rsidRDefault="00D0175B">
            <w:pPr>
              <w:snapToGrid w:val="0"/>
            </w:pPr>
            <w:r>
              <w:rPr>
                <w:sz w:val="12"/>
                <w:szCs w:val="12"/>
              </w:rPr>
              <w:t xml:space="preserve">   Nečlen OZ Brezno</w:t>
            </w:r>
          </w:p>
        </w:tc>
      </w:tr>
      <w:tr w:rsidR="00D6433B">
        <w:trPr>
          <w:trHeight w:val="276"/>
        </w:trPr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3B" w:rsidRDefault="00D6433B">
            <w:proofErr w:type="spellStart"/>
            <w:r>
              <w:t>Lipňová</w:t>
            </w:r>
            <w:proofErr w:type="spellEnd"/>
            <w:r>
              <w:t xml:space="preserve"> zväzová pre dospelých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3B" w:rsidRDefault="0023413F">
            <w:r>
              <w:t xml:space="preserve">      71</w:t>
            </w:r>
            <w:r w:rsidR="00D6433B">
              <w:t xml:space="preserve"> €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3B" w:rsidRDefault="00D6433B">
            <w:pPr>
              <w:snapToGrid w:val="0"/>
            </w:pPr>
          </w:p>
        </w:tc>
      </w:tr>
      <w:tr w:rsidR="00D6433B">
        <w:trPr>
          <w:trHeight w:val="276"/>
        </w:trPr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3B" w:rsidRDefault="00D6433B">
            <w:proofErr w:type="spellStart"/>
            <w:r>
              <w:t>Lipňová</w:t>
            </w:r>
            <w:proofErr w:type="spellEnd"/>
            <w:r>
              <w:t xml:space="preserve"> miestna pre dospelých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3B" w:rsidRDefault="00D0175B">
            <w:r>
              <w:t xml:space="preserve">      50</w:t>
            </w:r>
            <w:r w:rsidR="00D6433B">
              <w:t xml:space="preserve"> €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3B" w:rsidRDefault="00D6433B">
            <w:pPr>
              <w:snapToGrid w:val="0"/>
            </w:pPr>
          </w:p>
        </w:tc>
      </w:tr>
      <w:tr w:rsidR="00D6433B">
        <w:trPr>
          <w:trHeight w:val="276"/>
        </w:trPr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3B" w:rsidRDefault="00D6433B">
            <w:r>
              <w:t>Kaprová zväzová pre deti do 15 rokov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3B" w:rsidRDefault="00D0175B">
            <w:r>
              <w:t xml:space="preserve">      15</w:t>
            </w:r>
            <w:r w:rsidR="00D6433B">
              <w:t xml:space="preserve"> €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3B" w:rsidRDefault="00D6433B">
            <w:pPr>
              <w:snapToGrid w:val="0"/>
            </w:pPr>
          </w:p>
        </w:tc>
      </w:tr>
      <w:tr w:rsidR="00D6433B">
        <w:trPr>
          <w:trHeight w:val="276"/>
        </w:trPr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3B" w:rsidRDefault="00D6433B">
            <w:r>
              <w:t>Kaprová miestna pre deti do 15 rokov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3B" w:rsidRDefault="00D0175B">
            <w:r>
              <w:t xml:space="preserve">      14</w:t>
            </w:r>
            <w:r w:rsidR="00D6433B">
              <w:t xml:space="preserve"> €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3B" w:rsidRDefault="00D6433B">
            <w:pPr>
              <w:snapToGrid w:val="0"/>
            </w:pPr>
          </w:p>
        </w:tc>
      </w:tr>
      <w:tr w:rsidR="00D6433B">
        <w:trPr>
          <w:trHeight w:val="276"/>
        </w:trPr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3B" w:rsidRDefault="00D6433B">
            <w:r>
              <w:t>Pstruhová miestna pre deti do 15 rokov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3B" w:rsidRDefault="00D6433B">
            <w:r>
              <w:t xml:space="preserve">      15 €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3B" w:rsidRDefault="00D6433B">
            <w:pPr>
              <w:snapToGrid w:val="0"/>
            </w:pPr>
          </w:p>
        </w:tc>
      </w:tr>
      <w:tr w:rsidR="00D6433B" w:rsidRPr="00F87BD0">
        <w:trPr>
          <w:trHeight w:val="276"/>
        </w:trPr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3B" w:rsidRPr="00F87BD0" w:rsidRDefault="00D6433B">
            <w:proofErr w:type="spellStart"/>
            <w:r w:rsidRPr="00F87BD0">
              <w:t>Lipňová</w:t>
            </w:r>
            <w:proofErr w:type="spellEnd"/>
            <w:r w:rsidRPr="00F87BD0">
              <w:t xml:space="preserve"> miestna pre deti do 15 rokov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3B" w:rsidRPr="00F87BD0" w:rsidRDefault="00D6433B">
            <w:r w:rsidRPr="00F87BD0">
              <w:t xml:space="preserve">      17 €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3B" w:rsidRPr="00F87BD0" w:rsidRDefault="00D6433B">
            <w:pPr>
              <w:snapToGrid w:val="0"/>
            </w:pPr>
          </w:p>
        </w:tc>
      </w:tr>
      <w:tr w:rsidR="00D6433B">
        <w:trPr>
          <w:trHeight w:val="291"/>
        </w:trPr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3B" w:rsidRDefault="00D6433B">
            <w:r>
              <w:t>Manipulačný poplatok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33B" w:rsidRDefault="00A7666F">
            <w:r>
              <w:t xml:space="preserve">        2</w:t>
            </w:r>
            <w:r w:rsidR="00D6433B">
              <w:t xml:space="preserve"> €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3B" w:rsidRDefault="00D6433B">
            <w:pPr>
              <w:snapToGrid w:val="0"/>
            </w:pPr>
          </w:p>
        </w:tc>
      </w:tr>
      <w:tr w:rsidR="001B7CF6">
        <w:trPr>
          <w:trHeight w:val="291"/>
        </w:trPr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7CF6" w:rsidRDefault="001B7CF6">
            <w:r>
              <w:t>Mimoriadna známka 2026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7CF6" w:rsidRDefault="001B7CF6">
            <w:r>
              <w:t xml:space="preserve">        5 €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CF6" w:rsidRDefault="001B7CF6">
            <w:pPr>
              <w:snapToGrid w:val="0"/>
            </w:pPr>
          </w:p>
        </w:tc>
      </w:tr>
    </w:tbl>
    <w:p w:rsidR="00D6433B" w:rsidRDefault="00D6433B">
      <w:pPr>
        <w:jc w:val="both"/>
      </w:pPr>
      <w:r>
        <w:rPr>
          <w:sz w:val="20"/>
          <w:szCs w:val="20"/>
        </w:rPr>
        <w:t>Zakúpe</w:t>
      </w:r>
      <w:r w:rsidR="0003279D">
        <w:rPr>
          <w:sz w:val="20"/>
          <w:szCs w:val="20"/>
        </w:rPr>
        <w:t>nie zväzovej povolenky kaprovej</w:t>
      </w:r>
      <w:r>
        <w:rPr>
          <w:sz w:val="20"/>
          <w:szCs w:val="20"/>
        </w:rPr>
        <w:t xml:space="preserve"> alebo lipňovej je podmienené zakúpením si miestnej  povolenky.  Zväzová kaprová povolenka neplatí na VN v Závadke nad Hronom.</w:t>
      </w:r>
    </w:p>
    <w:p w:rsidR="00D6433B" w:rsidRDefault="00D6433B">
      <w:pPr>
        <w:jc w:val="both"/>
      </w:pPr>
      <w:r>
        <w:rPr>
          <w:sz w:val="20"/>
          <w:szCs w:val="20"/>
        </w:rPr>
        <w:t>Ce</w:t>
      </w:r>
      <w:r w:rsidR="005F5618">
        <w:rPr>
          <w:sz w:val="20"/>
          <w:szCs w:val="20"/>
        </w:rPr>
        <w:t>ny denných po</w:t>
      </w:r>
      <w:r w:rsidR="00125531">
        <w:rPr>
          <w:sz w:val="20"/>
          <w:szCs w:val="20"/>
        </w:rPr>
        <w:t>volení pre rok 2026</w:t>
      </w:r>
      <w:r>
        <w:rPr>
          <w:sz w:val="20"/>
          <w:szCs w:val="20"/>
        </w:rPr>
        <w:t xml:space="preserve"> na vody pstruhové a </w:t>
      </w:r>
      <w:proofErr w:type="spellStart"/>
      <w:r>
        <w:rPr>
          <w:sz w:val="20"/>
          <w:szCs w:val="20"/>
        </w:rPr>
        <w:t>lipňové</w:t>
      </w:r>
      <w:proofErr w:type="spellEnd"/>
      <w:r>
        <w:rPr>
          <w:sz w:val="20"/>
          <w:szCs w:val="20"/>
        </w:rPr>
        <w:t xml:space="preserve">  je 15€ a na vody kaprové vo výške 20 € na jeden deň pre </w:t>
      </w:r>
      <w:r w:rsidRPr="00F87BD0">
        <w:rPr>
          <w:sz w:val="20"/>
          <w:szCs w:val="20"/>
          <w:u w:val="single"/>
        </w:rPr>
        <w:t>členov SRZ</w:t>
      </w:r>
      <w:r>
        <w:rPr>
          <w:sz w:val="20"/>
          <w:szCs w:val="20"/>
        </w:rPr>
        <w:t xml:space="preserve">. Ceny denných  povolení pre </w:t>
      </w:r>
      <w:r>
        <w:rPr>
          <w:sz w:val="20"/>
          <w:szCs w:val="20"/>
          <w:u w:val="single"/>
        </w:rPr>
        <w:t>nečlenov SRZ</w:t>
      </w:r>
      <w:r>
        <w:rPr>
          <w:sz w:val="20"/>
          <w:szCs w:val="20"/>
        </w:rPr>
        <w:t xml:space="preserve"> sú na pstruhové vody 30 € a na </w:t>
      </w:r>
      <w:proofErr w:type="spellStart"/>
      <w:r>
        <w:rPr>
          <w:sz w:val="20"/>
          <w:szCs w:val="20"/>
        </w:rPr>
        <w:t>lipňové</w:t>
      </w:r>
      <w:proofErr w:type="spellEnd"/>
      <w:r>
        <w:rPr>
          <w:sz w:val="20"/>
          <w:szCs w:val="20"/>
        </w:rPr>
        <w:t xml:space="preserve"> a kaprové vody 20 €.</w:t>
      </w:r>
    </w:p>
    <w:p w:rsidR="00AC077B" w:rsidRDefault="00AC077B">
      <w:pPr>
        <w:rPr>
          <w:b/>
          <w:sz w:val="20"/>
          <w:szCs w:val="20"/>
        </w:rPr>
      </w:pPr>
    </w:p>
    <w:p w:rsidR="00D6433B" w:rsidRDefault="00D6433B">
      <w:bookmarkStart w:id="0" w:name="_GoBack"/>
      <w:bookmarkEnd w:id="0"/>
      <w:r>
        <w:rPr>
          <w:b/>
          <w:sz w:val="20"/>
          <w:szCs w:val="20"/>
        </w:rPr>
        <w:t>Zápisné</w:t>
      </w:r>
    </w:p>
    <w:p w:rsidR="00D6433B" w:rsidRDefault="00BB5E98">
      <w:r>
        <w:rPr>
          <w:b/>
          <w:sz w:val="20"/>
          <w:szCs w:val="20"/>
        </w:rPr>
        <w:t>Nový člen  zápisné 8</w:t>
      </w:r>
      <w:r w:rsidR="00D6433B">
        <w:rPr>
          <w:b/>
          <w:sz w:val="20"/>
          <w:szCs w:val="20"/>
        </w:rPr>
        <w:t>0 €.</w:t>
      </w:r>
    </w:p>
    <w:p w:rsidR="00D6433B" w:rsidRDefault="0022623B">
      <w:r>
        <w:rPr>
          <w:sz w:val="20"/>
          <w:szCs w:val="20"/>
        </w:rPr>
        <w:t xml:space="preserve">Člen </w:t>
      </w:r>
      <w:r w:rsidR="00125531">
        <w:rPr>
          <w:sz w:val="20"/>
          <w:szCs w:val="20"/>
        </w:rPr>
        <w:t>O</w:t>
      </w:r>
      <w:r w:rsidR="00A66975">
        <w:rPr>
          <w:sz w:val="20"/>
          <w:szCs w:val="20"/>
        </w:rPr>
        <w:t xml:space="preserve">Z </w:t>
      </w:r>
      <w:r w:rsidR="00125531">
        <w:rPr>
          <w:sz w:val="20"/>
          <w:szCs w:val="20"/>
        </w:rPr>
        <w:t>,  ktorý si v roku 2025</w:t>
      </w:r>
      <w:r w:rsidR="00D6433B">
        <w:rPr>
          <w:sz w:val="20"/>
          <w:szCs w:val="20"/>
        </w:rPr>
        <w:t xml:space="preserve"> nezaplatil  členské, alebo písomne nepožiadal o prerušenie členstva najviac však na  dobu dvoch rokov sa považuje za nového člena a teda musí zaplatiť </w:t>
      </w:r>
      <w:r w:rsidR="00BB5E98">
        <w:rPr>
          <w:b/>
          <w:sz w:val="20"/>
          <w:szCs w:val="20"/>
        </w:rPr>
        <w:t>zápisné vo výške 8</w:t>
      </w:r>
      <w:r w:rsidR="00D6433B">
        <w:rPr>
          <w:b/>
          <w:sz w:val="20"/>
          <w:szCs w:val="20"/>
        </w:rPr>
        <w:t>0 €.</w:t>
      </w:r>
    </w:p>
    <w:p w:rsidR="00D6433B" w:rsidRDefault="0024135A">
      <w:r>
        <w:rPr>
          <w:sz w:val="20"/>
          <w:szCs w:val="20"/>
        </w:rPr>
        <w:t>Deti do 15 rokov a mládež, ktorí</w:t>
      </w:r>
      <w:r w:rsidR="00D6433B">
        <w:rPr>
          <w:sz w:val="20"/>
          <w:szCs w:val="20"/>
        </w:rPr>
        <w:t xml:space="preserve"> sa v tomto roku stanú novými čle</w:t>
      </w:r>
      <w:r>
        <w:rPr>
          <w:sz w:val="20"/>
          <w:szCs w:val="20"/>
        </w:rPr>
        <w:t>nmi</w:t>
      </w:r>
      <w:r w:rsidR="00D6433B">
        <w:rPr>
          <w:sz w:val="20"/>
          <w:szCs w:val="20"/>
        </w:rPr>
        <w:t xml:space="preserve"> zaplatia </w:t>
      </w:r>
      <w:r w:rsidR="0022623B">
        <w:rPr>
          <w:b/>
          <w:sz w:val="20"/>
          <w:szCs w:val="20"/>
        </w:rPr>
        <w:t>zápisné vo výške 5</w:t>
      </w:r>
      <w:r w:rsidR="00D6433B">
        <w:rPr>
          <w:b/>
          <w:sz w:val="20"/>
          <w:szCs w:val="20"/>
        </w:rPr>
        <w:t xml:space="preserve"> €</w:t>
      </w:r>
      <w:r w:rsidR="0003279D">
        <w:rPr>
          <w:b/>
          <w:sz w:val="20"/>
          <w:szCs w:val="20"/>
        </w:rPr>
        <w:t xml:space="preserve">.                    </w:t>
      </w:r>
      <w:r w:rsidR="0003279D">
        <w:rPr>
          <w:sz w:val="20"/>
          <w:szCs w:val="20"/>
        </w:rPr>
        <w:t xml:space="preserve"> D</w:t>
      </w:r>
      <w:r>
        <w:rPr>
          <w:sz w:val="20"/>
          <w:szCs w:val="20"/>
        </w:rPr>
        <w:t xml:space="preserve">o preukazu </w:t>
      </w:r>
      <w:r w:rsidR="00D6433B">
        <w:rPr>
          <w:sz w:val="20"/>
          <w:szCs w:val="20"/>
        </w:rPr>
        <w:t xml:space="preserve"> rybára je potrebné vlepiť fotografiu</w:t>
      </w:r>
      <w:r w:rsidR="0003279D">
        <w:rPr>
          <w:sz w:val="20"/>
          <w:szCs w:val="20"/>
        </w:rPr>
        <w:t xml:space="preserve"> o rozmere</w:t>
      </w:r>
      <w:r w:rsidR="00D6433B">
        <w:rPr>
          <w:sz w:val="20"/>
          <w:szCs w:val="20"/>
        </w:rPr>
        <w:t xml:space="preserve"> 3 x 4 cm.</w:t>
      </w:r>
    </w:p>
    <w:p w:rsidR="00D6433B" w:rsidRDefault="00D6433B"/>
    <w:p w:rsidR="00D6433B" w:rsidRDefault="00D6433B">
      <w:r>
        <w:rPr>
          <w:b/>
          <w:sz w:val="20"/>
          <w:szCs w:val="20"/>
        </w:rPr>
        <w:t>K vydaniu povolenia na rybolov musí mať každý žiadateľ splnené nasledovné kritéria:</w:t>
      </w:r>
    </w:p>
    <w:p w:rsidR="00D6433B" w:rsidRDefault="00D6433B">
      <w:pPr>
        <w:numPr>
          <w:ilvl w:val="0"/>
          <w:numId w:val="4"/>
        </w:numPr>
        <w:tabs>
          <w:tab w:val="left" w:pos="720"/>
        </w:tabs>
        <w:ind w:left="720"/>
      </w:pPr>
      <w:r>
        <w:rPr>
          <w:bCs/>
          <w:sz w:val="20"/>
          <w:szCs w:val="20"/>
        </w:rPr>
        <w:t>odovzda</w:t>
      </w:r>
      <w:r w:rsidR="00A66975">
        <w:rPr>
          <w:bCs/>
          <w:sz w:val="20"/>
          <w:szCs w:val="20"/>
        </w:rPr>
        <w:t>ný záznam o úlovkoch za rok 2025</w:t>
      </w:r>
      <w:r>
        <w:rPr>
          <w:bCs/>
          <w:sz w:val="20"/>
          <w:szCs w:val="20"/>
        </w:rPr>
        <w:t>,</w:t>
      </w:r>
    </w:p>
    <w:p w:rsidR="00D6433B" w:rsidRDefault="00D6433B">
      <w:pPr>
        <w:numPr>
          <w:ilvl w:val="0"/>
          <w:numId w:val="4"/>
        </w:numPr>
        <w:tabs>
          <w:tab w:val="left" w:pos="720"/>
        </w:tabs>
        <w:ind w:left="720"/>
      </w:pPr>
      <w:r>
        <w:rPr>
          <w:bCs/>
          <w:sz w:val="20"/>
          <w:szCs w:val="20"/>
        </w:rPr>
        <w:t xml:space="preserve">platný štátny rybársky lístok (vydáva MsÚ alebo </w:t>
      </w:r>
      <w:proofErr w:type="spellStart"/>
      <w:r>
        <w:rPr>
          <w:bCs/>
          <w:sz w:val="20"/>
          <w:szCs w:val="20"/>
        </w:rPr>
        <w:t>OcÚ</w:t>
      </w:r>
      <w:proofErr w:type="spellEnd"/>
      <w:r>
        <w:rPr>
          <w:bCs/>
          <w:sz w:val="20"/>
          <w:szCs w:val="20"/>
        </w:rPr>
        <w:t xml:space="preserve"> v mieste bydliska),</w:t>
      </w:r>
    </w:p>
    <w:p w:rsidR="00D6433B" w:rsidRDefault="00D6433B">
      <w:pPr>
        <w:numPr>
          <w:ilvl w:val="0"/>
          <w:numId w:val="4"/>
        </w:numPr>
        <w:tabs>
          <w:tab w:val="left" w:pos="720"/>
        </w:tabs>
        <w:ind w:left="720"/>
        <w:jc w:val="both"/>
      </w:pPr>
      <w:r>
        <w:rPr>
          <w:bCs/>
          <w:sz w:val="20"/>
          <w:szCs w:val="20"/>
        </w:rPr>
        <w:t>odpracovanú člen</w:t>
      </w:r>
      <w:r w:rsidR="00A66975">
        <w:rPr>
          <w:bCs/>
          <w:sz w:val="20"/>
          <w:szCs w:val="20"/>
        </w:rPr>
        <w:t>skú brigádu. Ak člen v roku 2025</w:t>
      </w:r>
      <w:r>
        <w:rPr>
          <w:bCs/>
          <w:sz w:val="20"/>
          <w:szCs w:val="20"/>
        </w:rPr>
        <w:t xml:space="preserve">  neodpracoval 10 hodinovú brigádu, je povinný uhradiť 8</w:t>
      </w:r>
      <w:r>
        <w:rPr>
          <w:b/>
          <w:sz w:val="20"/>
          <w:szCs w:val="20"/>
        </w:rPr>
        <w:t xml:space="preserve"> €</w:t>
      </w:r>
      <w:r>
        <w:rPr>
          <w:bCs/>
          <w:sz w:val="20"/>
          <w:szCs w:val="20"/>
        </w:rPr>
        <w:t xml:space="preserve"> za každú brigádnickú hodinu, spolu 80 eur. </w:t>
      </w:r>
    </w:p>
    <w:p w:rsidR="00D6433B" w:rsidRDefault="00CD539A">
      <w:pPr>
        <w:numPr>
          <w:ilvl w:val="0"/>
          <w:numId w:val="4"/>
        </w:numPr>
        <w:tabs>
          <w:tab w:val="left" w:pos="720"/>
        </w:tabs>
        <w:ind w:left="720"/>
        <w:jc w:val="both"/>
      </w:pPr>
      <w:r>
        <w:rPr>
          <w:bCs/>
          <w:sz w:val="20"/>
          <w:szCs w:val="20"/>
        </w:rPr>
        <w:t>dôchodcovia od 62 rokov</w:t>
      </w:r>
      <w:r w:rsidR="00D6433B">
        <w:rPr>
          <w:bCs/>
          <w:sz w:val="20"/>
          <w:szCs w:val="20"/>
        </w:rPr>
        <w:t>, držitelia preukazu ZŤP, ženy a mládež do 18 rokov nie sú povinný odpracovať brigády</w:t>
      </w:r>
    </w:p>
    <w:p w:rsidR="00D6433B" w:rsidRDefault="00D6433B">
      <w:r>
        <w:rPr>
          <w:sz w:val="20"/>
          <w:szCs w:val="20"/>
        </w:rPr>
        <w:t xml:space="preserve">Držitelia preukazu </w:t>
      </w:r>
      <w:r>
        <w:rPr>
          <w:b/>
          <w:sz w:val="20"/>
          <w:szCs w:val="20"/>
        </w:rPr>
        <w:t>ZŤP – S a dôchodcovia nad 70 rokov</w:t>
      </w:r>
      <w:r>
        <w:rPr>
          <w:sz w:val="20"/>
          <w:szCs w:val="20"/>
        </w:rPr>
        <w:t> majú jedno miestne povolenie na rybolov n</w:t>
      </w:r>
      <w:r w:rsidR="0022623B">
        <w:rPr>
          <w:sz w:val="20"/>
          <w:szCs w:val="20"/>
        </w:rPr>
        <w:t>a vody OZ SRZ v Brezne za cenu 10</w:t>
      </w:r>
      <w:r w:rsidR="00867CF7">
        <w:rPr>
          <w:sz w:val="20"/>
          <w:szCs w:val="20"/>
        </w:rPr>
        <w:t xml:space="preserve"> eur</w:t>
      </w:r>
      <w:r>
        <w:rPr>
          <w:sz w:val="20"/>
          <w:szCs w:val="20"/>
        </w:rPr>
        <w:t xml:space="preserve"> .</w:t>
      </w:r>
    </w:p>
    <w:p w:rsidR="00D6433B" w:rsidRDefault="00D6433B">
      <w:pPr>
        <w:rPr>
          <w:sz w:val="22"/>
        </w:rPr>
      </w:pPr>
    </w:p>
    <w:p w:rsidR="00D6433B" w:rsidRDefault="00D6433B">
      <w:pPr>
        <w:rPr>
          <w:sz w:val="22"/>
        </w:rPr>
      </w:pPr>
    </w:p>
    <w:p w:rsidR="00D6433B" w:rsidRDefault="00D6433B">
      <w:pPr>
        <w:rPr>
          <w:sz w:val="22"/>
        </w:rPr>
      </w:pPr>
    </w:p>
    <w:p w:rsidR="00D6433B" w:rsidRDefault="00D6433B">
      <w:pPr>
        <w:rPr>
          <w:sz w:val="20"/>
        </w:rPr>
      </w:pPr>
    </w:p>
    <w:p w:rsidR="00D6433B" w:rsidRDefault="00D6433B">
      <w:pPr>
        <w:numPr>
          <w:ilvl w:val="0"/>
          <w:numId w:val="2"/>
        </w:numPr>
      </w:pPr>
      <w:r>
        <w:rPr>
          <w:b/>
          <w:bCs/>
          <w:sz w:val="22"/>
          <w:u w:val="single"/>
        </w:rPr>
        <w:t>VYDÁVANIE POVOLENÍ</w:t>
      </w:r>
    </w:p>
    <w:p w:rsidR="00D6433B" w:rsidRDefault="00D6433B">
      <w:pPr>
        <w:pStyle w:val="Zarkazkladnhotextu21"/>
        <w:ind w:left="0"/>
        <w:jc w:val="both"/>
      </w:pPr>
      <w:r>
        <w:t xml:space="preserve">Povolenia   na   rybolov  a  členské  známky sa  budú  vydávať  za  finančnú  úhradu  v hotovosti   v  kancelárii </w:t>
      </w:r>
    </w:p>
    <w:p w:rsidR="00D6433B" w:rsidRDefault="00D6433B">
      <w:pPr>
        <w:pStyle w:val="Zarkazkladnhotextu21"/>
        <w:ind w:left="0"/>
      </w:pPr>
      <w:r>
        <w:rPr>
          <w:b/>
        </w:rPr>
        <w:t xml:space="preserve">OZ SRZ v Brezne , ul. Dr. Clementisa č.1217/5 </w:t>
      </w:r>
    </w:p>
    <w:p w:rsidR="00D6433B" w:rsidRDefault="00D6433B">
      <w:pPr>
        <w:pStyle w:val="Zarkazkladnhotextu21"/>
        <w:ind w:left="0"/>
        <w:rPr>
          <w:b/>
        </w:rPr>
      </w:pPr>
    </w:p>
    <w:p w:rsidR="00D6433B" w:rsidRDefault="00D6433B" w:rsidP="00F87BD0">
      <w:pPr>
        <w:pStyle w:val="Zarkazkladnhotextu21"/>
        <w:ind w:left="360"/>
        <w:jc w:val="both"/>
      </w:pPr>
    </w:p>
    <w:p w:rsidR="00D6433B" w:rsidRPr="00F87BD0" w:rsidRDefault="00D31D7F" w:rsidP="00F87BD0">
      <w:pPr>
        <w:pStyle w:val="Zarkazkladnhotextu21"/>
        <w:numPr>
          <w:ilvl w:val="0"/>
          <w:numId w:val="5"/>
        </w:numPr>
        <w:jc w:val="both"/>
      </w:pPr>
      <w:r>
        <w:rPr>
          <w:b/>
        </w:rPr>
        <w:t xml:space="preserve">Pondelok </w:t>
      </w:r>
      <w:r w:rsidR="00A5450E">
        <w:rPr>
          <w:b/>
        </w:rPr>
        <w:t xml:space="preserve">       </w:t>
      </w:r>
      <w:r>
        <w:rPr>
          <w:b/>
        </w:rPr>
        <w:t>29.12.2025</w:t>
      </w:r>
      <w:r w:rsidR="00A5450E">
        <w:rPr>
          <w:b/>
        </w:rPr>
        <w:t xml:space="preserve">           </w:t>
      </w:r>
      <w:r w:rsidR="00F87BD0">
        <w:rPr>
          <w:b/>
        </w:rPr>
        <w:t>16,00 – 19,00 hod</w:t>
      </w:r>
    </w:p>
    <w:p w:rsidR="00F87BD0" w:rsidRPr="00F87BD0" w:rsidRDefault="00D31D7F" w:rsidP="00F87BD0">
      <w:pPr>
        <w:pStyle w:val="Zarkazkladnhotextu21"/>
        <w:numPr>
          <w:ilvl w:val="0"/>
          <w:numId w:val="5"/>
        </w:numPr>
        <w:jc w:val="both"/>
      </w:pPr>
      <w:r>
        <w:rPr>
          <w:b/>
        </w:rPr>
        <w:t xml:space="preserve">Piatok </w:t>
      </w:r>
      <w:r w:rsidR="00437074">
        <w:rPr>
          <w:b/>
        </w:rPr>
        <w:tab/>
      </w:r>
      <w:r w:rsidR="00A5450E">
        <w:rPr>
          <w:b/>
        </w:rPr>
        <w:t xml:space="preserve">16.1.2026            </w:t>
      </w:r>
      <w:r>
        <w:rPr>
          <w:b/>
        </w:rPr>
        <w:t>16,00  - 19</w:t>
      </w:r>
      <w:r w:rsidR="00F87BD0">
        <w:rPr>
          <w:b/>
        </w:rPr>
        <w:t>,00 hod</w:t>
      </w:r>
    </w:p>
    <w:p w:rsidR="00F87BD0" w:rsidRPr="00F87BD0" w:rsidRDefault="00D31D7F" w:rsidP="00F87BD0">
      <w:pPr>
        <w:pStyle w:val="Zarkazkladnhotextu21"/>
        <w:numPr>
          <w:ilvl w:val="0"/>
          <w:numId w:val="5"/>
        </w:numPr>
        <w:jc w:val="both"/>
      </w:pPr>
      <w:r>
        <w:rPr>
          <w:b/>
        </w:rPr>
        <w:t>Piatok</w:t>
      </w:r>
      <w:r w:rsidR="00F22C3E">
        <w:rPr>
          <w:b/>
        </w:rPr>
        <w:tab/>
      </w:r>
      <w:r w:rsidR="00F22C3E">
        <w:rPr>
          <w:b/>
        </w:rPr>
        <w:tab/>
      </w:r>
      <w:r>
        <w:rPr>
          <w:b/>
        </w:rPr>
        <w:t>30.1.2026</w:t>
      </w:r>
      <w:r w:rsidR="00A5450E">
        <w:rPr>
          <w:b/>
        </w:rPr>
        <w:t xml:space="preserve">            </w:t>
      </w:r>
      <w:r w:rsidR="00744686">
        <w:rPr>
          <w:b/>
        </w:rPr>
        <w:t>16,00 – 19</w:t>
      </w:r>
      <w:r w:rsidR="00194395">
        <w:rPr>
          <w:b/>
        </w:rPr>
        <w:t>,00 hod</w:t>
      </w:r>
    </w:p>
    <w:p w:rsidR="00F87BD0" w:rsidRPr="00F87BD0" w:rsidRDefault="00D31D7F" w:rsidP="00F87BD0">
      <w:pPr>
        <w:pStyle w:val="Zarkazkladnhotextu21"/>
        <w:numPr>
          <w:ilvl w:val="0"/>
          <w:numId w:val="5"/>
        </w:numPr>
        <w:jc w:val="both"/>
      </w:pPr>
      <w:r>
        <w:rPr>
          <w:b/>
        </w:rPr>
        <w:t xml:space="preserve">Sobota </w:t>
      </w:r>
      <w:r w:rsidR="00437074">
        <w:rPr>
          <w:b/>
        </w:rPr>
        <w:tab/>
      </w:r>
      <w:r>
        <w:rPr>
          <w:b/>
        </w:rPr>
        <w:t>14.2.2026</w:t>
      </w:r>
      <w:r w:rsidR="00194395">
        <w:rPr>
          <w:b/>
        </w:rPr>
        <w:tab/>
      </w:r>
      <w:r>
        <w:rPr>
          <w:b/>
        </w:rPr>
        <w:t xml:space="preserve"> </w:t>
      </w:r>
      <w:r w:rsidR="00A5450E">
        <w:rPr>
          <w:b/>
        </w:rPr>
        <w:t xml:space="preserve"> </w:t>
      </w:r>
      <w:r>
        <w:rPr>
          <w:b/>
        </w:rPr>
        <w:t>8,00 – 11,30</w:t>
      </w:r>
      <w:r w:rsidR="00437074">
        <w:rPr>
          <w:b/>
        </w:rPr>
        <w:t xml:space="preserve"> hod- školenie nových členov</w:t>
      </w:r>
      <w:r>
        <w:rPr>
          <w:b/>
        </w:rPr>
        <w:t>12,00 – 13</w:t>
      </w:r>
      <w:r w:rsidR="000126BF">
        <w:rPr>
          <w:b/>
        </w:rPr>
        <w:t>,30 hod</w:t>
      </w:r>
    </w:p>
    <w:p w:rsidR="00F87BD0" w:rsidRPr="00F87BD0" w:rsidRDefault="00D31D7F" w:rsidP="00F87BD0">
      <w:pPr>
        <w:pStyle w:val="Zarkazkladnhotextu21"/>
        <w:numPr>
          <w:ilvl w:val="0"/>
          <w:numId w:val="5"/>
        </w:numPr>
        <w:jc w:val="both"/>
      </w:pPr>
      <w:r>
        <w:rPr>
          <w:b/>
        </w:rPr>
        <w:t xml:space="preserve">Piatok </w:t>
      </w:r>
      <w:r w:rsidR="00437074">
        <w:rPr>
          <w:b/>
        </w:rPr>
        <w:tab/>
      </w:r>
      <w:r>
        <w:rPr>
          <w:b/>
        </w:rPr>
        <w:t>27.2.2026</w:t>
      </w:r>
      <w:r w:rsidR="00A5450E">
        <w:rPr>
          <w:b/>
        </w:rPr>
        <w:t xml:space="preserve">            </w:t>
      </w:r>
      <w:r w:rsidR="00194395">
        <w:rPr>
          <w:b/>
        </w:rPr>
        <w:t>16</w:t>
      </w:r>
      <w:r w:rsidR="00F87BD0">
        <w:rPr>
          <w:b/>
        </w:rPr>
        <w:t>,00</w:t>
      </w:r>
      <w:r w:rsidR="00194395">
        <w:rPr>
          <w:b/>
        </w:rPr>
        <w:t xml:space="preserve"> – 19,00</w:t>
      </w:r>
      <w:r w:rsidR="00F87BD0">
        <w:rPr>
          <w:b/>
        </w:rPr>
        <w:t xml:space="preserve"> hod</w:t>
      </w:r>
    </w:p>
    <w:p w:rsidR="00F87BD0" w:rsidRPr="00F87BD0" w:rsidRDefault="00D31D7F" w:rsidP="00F87BD0">
      <w:pPr>
        <w:pStyle w:val="Zarkazkladnhotextu21"/>
        <w:numPr>
          <w:ilvl w:val="0"/>
          <w:numId w:val="5"/>
        </w:numPr>
        <w:jc w:val="both"/>
      </w:pPr>
      <w:r>
        <w:rPr>
          <w:b/>
        </w:rPr>
        <w:t xml:space="preserve">Sobota </w:t>
      </w:r>
      <w:r w:rsidR="00437074">
        <w:rPr>
          <w:b/>
        </w:rPr>
        <w:tab/>
      </w:r>
      <w:r>
        <w:rPr>
          <w:b/>
        </w:rPr>
        <w:t>14.3.2026</w:t>
      </w:r>
      <w:r w:rsidR="00A5450E">
        <w:rPr>
          <w:b/>
        </w:rPr>
        <w:tab/>
        <w:t xml:space="preserve">  </w:t>
      </w:r>
      <w:r w:rsidR="00F87BD0">
        <w:rPr>
          <w:b/>
        </w:rPr>
        <w:t>8,00 – 12,00 hod</w:t>
      </w:r>
      <w:r w:rsidR="000126BF">
        <w:rPr>
          <w:b/>
        </w:rPr>
        <w:tab/>
      </w:r>
    </w:p>
    <w:p w:rsidR="00F87BD0" w:rsidRPr="00F87BD0" w:rsidRDefault="00D31D7F" w:rsidP="00F87BD0">
      <w:pPr>
        <w:pStyle w:val="Zarkazkladnhotextu21"/>
        <w:numPr>
          <w:ilvl w:val="0"/>
          <w:numId w:val="5"/>
        </w:numPr>
        <w:jc w:val="both"/>
      </w:pPr>
      <w:r>
        <w:rPr>
          <w:b/>
        </w:rPr>
        <w:t xml:space="preserve">Sobota </w:t>
      </w:r>
      <w:r w:rsidR="00437074">
        <w:rPr>
          <w:b/>
        </w:rPr>
        <w:tab/>
      </w:r>
      <w:r w:rsidR="00A5450E">
        <w:rPr>
          <w:b/>
        </w:rPr>
        <w:t>28.3.2026</w:t>
      </w:r>
      <w:r w:rsidR="00A5450E">
        <w:rPr>
          <w:b/>
        </w:rPr>
        <w:tab/>
        <w:t xml:space="preserve">  </w:t>
      </w:r>
      <w:r>
        <w:rPr>
          <w:b/>
        </w:rPr>
        <w:t>8,00 – 12</w:t>
      </w:r>
      <w:r w:rsidR="00F87BD0">
        <w:rPr>
          <w:b/>
        </w:rPr>
        <w:t>,00 hod</w:t>
      </w:r>
    </w:p>
    <w:p w:rsidR="000126BF" w:rsidRPr="000126BF" w:rsidRDefault="00D31D7F" w:rsidP="00F87BD0">
      <w:pPr>
        <w:pStyle w:val="Zarkazkladnhotextu21"/>
        <w:numPr>
          <w:ilvl w:val="0"/>
          <w:numId w:val="5"/>
        </w:numPr>
        <w:jc w:val="both"/>
      </w:pPr>
      <w:r>
        <w:rPr>
          <w:b/>
        </w:rPr>
        <w:t>Piatok</w:t>
      </w:r>
      <w:r w:rsidR="00F22C3E">
        <w:rPr>
          <w:b/>
        </w:rPr>
        <w:tab/>
      </w:r>
      <w:r w:rsidR="00437074">
        <w:rPr>
          <w:b/>
        </w:rPr>
        <w:tab/>
      </w:r>
      <w:r>
        <w:rPr>
          <w:b/>
        </w:rPr>
        <w:t>10.4.2026</w:t>
      </w:r>
      <w:r w:rsidR="00A5450E">
        <w:rPr>
          <w:b/>
        </w:rPr>
        <w:tab/>
      </w:r>
      <w:r>
        <w:rPr>
          <w:b/>
        </w:rPr>
        <w:t>16,00 – 19</w:t>
      </w:r>
      <w:r w:rsidR="000126BF">
        <w:rPr>
          <w:b/>
        </w:rPr>
        <w:t>,00 hod</w:t>
      </w:r>
    </w:p>
    <w:p w:rsidR="000126BF" w:rsidRPr="00F87BD0" w:rsidRDefault="00D31D7F" w:rsidP="000126BF">
      <w:pPr>
        <w:pStyle w:val="Zarkazkladnhotextu21"/>
        <w:numPr>
          <w:ilvl w:val="0"/>
          <w:numId w:val="5"/>
        </w:numPr>
        <w:jc w:val="both"/>
      </w:pPr>
      <w:r>
        <w:rPr>
          <w:b/>
        </w:rPr>
        <w:t xml:space="preserve">Piatok </w:t>
      </w:r>
      <w:r w:rsidR="00437074">
        <w:rPr>
          <w:b/>
        </w:rPr>
        <w:tab/>
      </w:r>
      <w:r>
        <w:rPr>
          <w:b/>
        </w:rPr>
        <w:t>24</w:t>
      </w:r>
      <w:r w:rsidR="00190D64">
        <w:rPr>
          <w:b/>
        </w:rPr>
        <w:t>.4.2026</w:t>
      </w:r>
      <w:r w:rsidR="00A5450E">
        <w:rPr>
          <w:b/>
        </w:rPr>
        <w:tab/>
      </w:r>
      <w:r w:rsidR="00194395">
        <w:rPr>
          <w:b/>
        </w:rPr>
        <w:t>16,00 – 19</w:t>
      </w:r>
      <w:r w:rsidR="000126BF">
        <w:rPr>
          <w:b/>
        </w:rPr>
        <w:t>,00 hod</w:t>
      </w:r>
    </w:p>
    <w:p w:rsidR="000126BF" w:rsidRPr="00F87BD0" w:rsidRDefault="00437074" w:rsidP="000126BF">
      <w:pPr>
        <w:pStyle w:val="Zarkazkladnhotextu21"/>
        <w:numPr>
          <w:ilvl w:val="0"/>
          <w:numId w:val="5"/>
        </w:numPr>
        <w:jc w:val="both"/>
      </w:pPr>
      <w:r>
        <w:rPr>
          <w:b/>
        </w:rPr>
        <w:t xml:space="preserve">Piatok </w:t>
      </w:r>
      <w:r>
        <w:rPr>
          <w:b/>
        </w:rPr>
        <w:tab/>
      </w:r>
      <w:r w:rsidR="00D31D7F">
        <w:rPr>
          <w:b/>
        </w:rPr>
        <w:t xml:space="preserve"> 22.5.2026</w:t>
      </w:r>
      <w:r w:rsidR="00232C74">
        <w:rPr>
          <w:b/>
        </w:rPr>
        <w:tab/>
      </w:r>
      <w:r w:rsidR="00190D64">
        <w:rPr>
          <w:b/>
        </w:rPr>
        <w:t>16,00 – 19</w:t>
      </w:r>
      <w:r w:rsidR="000126BF">
        <w:rPr>
          <w:b/>
        </w:rPr>
        <w:t>,00 hod</w:t>
      </w:r>
    </w:p>
    <w:p w:rsidR="000126BF" w:rsidRPr="00D73E33" w:rsidRDefault="000126BF" w:rsidP="00194395">
      <w:pPr>
        <w:pStyle w:val="Zarkazkladnhotextu21"/>
        <w:ind w:left="860"/>
        <w:jc w:val="both"/>
      </w:pPr>
    </w:p>
    <w:p w:rsidR="00D6433B" w:rsidRDefault="00D6433B" w:rsidP="00D73E33">
      <w:pPr>
        <w:pStyle w:val="Zarkazkladnhotextu21"/>
        <w:ind w:left="0"/>
        <w:jc w:val="both"/>
      </w:pPr>
    </w:p>
    <w:p w:rsidR="00D6433B" w:rsidRDefault="00D6433B">
      <w:pPr>
        <w:rPr>
          <w:b/>
          <w:sz w:val="18"/>
        </w:rPr>
      </w:pPr>
    </w:p>
    <w:p w:rsidR="00D6433B" w:rsidRPr="00D73E33" w:rsidRDefault="00D6433B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>K výdaju  povolení je potrebné predložiť : členský preukaz, platný štátny rybársky lístok.</w:t>
      </w:r>
      <w:r w:rsidRPr="00D73E33">
        <w:rPr>
          <w:b/>
          <w:bCs/>
          <w:sz w:val="20"/>
          <w:szCs w:val="20"/>
          <w:u w:val="single"/>
        </w:rPr>
        <w:t>Zaplatenie členského  príspevku</w:t>
      </w:r>
      <w:r w:rsidR="004B50AE">
        <w:rPr>
          <w:b/>
          <w:bCs/>
          <w:sz w:val="20"/>
          <w:szCs w:val="20"/>
          <w:u w:val="single"/>
        </w:rPr>
        <w:t xml:space="preserve">  musí byť uhradené do 31.3.2026</w:t>
      </w:r>
      <w:r w:rsidRPr="00D73E33">
        <w:rPr>
          <w:b/>
          <w:bCs/>
          <w:sz w:val="20"/>
          <w:szCs w:val="20"/>
          <w:u w:val="single"/>
        </w:rPr>
        <w:t>. Nedodržaním termínu platby členského, členstvo v SRZ zaniká.</w:t>
      </w:r>
    </w:p>
    <w:p w:rsidR="00D73E33" w:rsidRDefault="00D73E33">
      <w:pPr>
        <w:jc w:val="both"/>
        <w:rPr>
          <w:sz w:val="20"/>
          <w:szCs w:val="20"/>
        </w:rPr>
      </w:pPr>
      <w:r>
        <w:rPr>
          <w:sz w:val="20"/>
          <w:szCs w:val="20"/>
        </w:rPr>
        <w:t>Školenie nových členov bude prebiehať na základe žiadostí o prijatie za člena SRZ, resp. pozvánky konkrétnych uchádzačov o členstvo v SRZ.</w:t>
      </w:r>
    </w:p>
    <w:p w:rsidR="00D6433B" w:rsidRPr="009D30CB" w:rsidRDefault="009D30CB" w:rsidP="009D30CB">
      <w:pPr>
        <w:rPr>
          <w:b/>
        </w:rPr>
      </w:pPr>
      <w:r w:rsidRPr="009D30CB">
        <w:rPr>
          <w:b/>
          <w:sz w:val="20"/>
          <w:szCs w:val="20"/>
        </w:rPr>
        <w:t xml:space="preserve"> Obnovenie čl</w:t>
      </w:r>
      <w:r w:rsidR="004B50AE">
        <w:rPr>
          <w:b/>
          <w:sz w:val="20"/>
          <w:szCs w:val="20"/>
        </w:rPr>
        <w:t>enstva v danom roku do 30.6.2026</w:t>
      </w:r>
      <w:r w:rsidRPr="009D30CB">
        <w:rPr>
          <w:b/>
          <w:sz w:val="20"/>
          <w:szCs w:val="20"/>
        </w:rPr>
        <w:t xml:space="preserve"> je podmienené zaplatením zápisného v sume 10 €, po uplynutí toh</w:t>
      </w:r>
      <w:r w:rsidR="00744686">
        <w:rPr>
          <w:b/>
          <w:sz w:val="20"/>
          <w:szCs w:val="20"/>
        </w:rPr>
        <w:t>ot</w:t>
      </w:r>
      <w:r w:rsidRPr="009D30CB">
        <w:rPr>
          <w:b/>
          <w:sz w:val="20"/>
          <w:szCs w:val="20"/>
        </w:rPr>
        <w:t>o termínu</w:t>
      </w:r>
      <w:r w:rsidR="00744686">
        <w:rPr>
          <w:b/>
          <w:sz w:val="20"/>
          <w:szCs w:val="20"/>
        </w:rPr>
        <w:t>,</w:t>
      </w:r>
      <w:r w:rsidRPr="009D30CB">
        <w:rPr>
          <w:b/>
          <w:sz w:val="20"/>
          <w:szCs w:val="20"/>
        </w:rPr>
        <w:t xml:space="preserve"> ako aj o</w:t>
      </w:r>
      <w:r w:rsidR="00D6433B" w:rsidRPr="009D30CB">
        <w:rPr>
          <w:b/>
          <w:sz w:val="20"/>
          <w:szCs w:val="20"/>
        </w:rPr>
        <w:t>bnovenie členstva v nasledujúcom roku je p</w:t>
      </w:r>
      <w:r w:rsidR="000917EB">
        <w:rPr>
          <w:b/>
          <w:sz w:val="20"/>
          <w:szCs w:val="20"/>
        </w:rPr>
        <w:t>odmienené zaplatením zápisného 8</w:t>
      </w:r>
      <w:r w:rsidR="00D6433B" w:rsidRPr="009D30CB">
        <w:rPr>
          <w:b/>
          <w:sz w:val="20"/>
          <w:szCs w:val="20"/>
        </w:rPr>
        <w:t xml:space="preserve">0,00 € , ako u nového člena. </w:t>
      </w:r>
    </w:p>
    <w:p w:rsidR="00D6433B" w:rsidRDefault="00D6433B">
      <w:pPr>
        <w:rPr>
          <w:sz w:val="18"/>
        </w:rPr>
      </w:pPr>
    </w:p>
    <w:p w:rsidR="00D6433B" w:rsidRDefault="00D6433B">
      <w:r>
        <w:rPr>
          <w:b/>
          <w:sz w:val="20"/>
          <w:szCs w:val="20"/>
        </w:rPr>
        <w:t>Denné povolenia</w:t>
      </w:r>
      <w:r>
        <w:rPr>
          <w:sz w:val="20"/>
          <w:szCs w:val="20"/>
        </w:rPr>
        <w:t xml:space="preserve"> na vody kaprové, pstruhové a </w:t>
      </w:r>
      <w:proofErr w:type="spellStart"/>
      <w:r>
        <w:rPr>
          <w:sz w:val="20"/>
          <w:szCs w:val="20"/>
        </w:rPr>
        <w:t>lipňové</w:t>
      </w:r>
      <w:proofErr w:type="spellEnd"/>
      <w:r>
        <w:rPr>
          <w:sz w:val="20"/>
          <w:szCs w:val="20"/>
        </w:rPr>
        <w:t xml:space="preserve"> sa vydávajú:</w:t>
      </w:r>
    </w:p>
    <w:p w:rsidR="00D6433B" w:rsidRDefault="00D6433B">
      <w:r>
        <w:rPr>
          <w:b/>
          <w:sz w:val="20"/>
          <w:szCs w:val="20"/>
        </w:rPr>
        <w:t>v</w:t>
      </w:r>
      <w:r>
        <w:rPr>
          <w:sz w:val="20"/>
          <w:szCs w:val="20"/>
        </w:rPr>
        <w:t> </w:t>
      </w:r>
      <w:r>
        <w:rPr>
          <w:b/>
          <w:sz w:val="20"/>
          <w:szCs w:val="20"/>
        </w:rPr>
        <w:t>Obchode „Hronka“</w:t>
      </w:r>
      <w:r w:rsidR="00121836">
        <w:rPr>
          <w:sz w:val="20"/>
          <w:szCs w:val="20"/>
        </w:rPr>
        <w:t>,</w:t>
      </w:r>
      <w:r w:rsidR="00121836">
        <w:rPr>
          <w:b/>
          <w:sz w:val="20"/>
          <w:szCs w:val="20"/>
        </w:rPr>
        <w:t xml:space="preserve"> v</w:t>
      </w:r>
      <w:r w:rsidR="00A5450E">
        <w:rPr>
          <w:b/>
          <w:sz w:val="20"/>
          <w:szCs w:val="20"/>
        </w:rPr>
        <w:t> </w:t>
      </w:r>
      <w:proofErr w:type="spellStart"/>
      <w:r w:rsidR="00121836">
        <w:rPr>
          <w:b/>
          <w:sz w:val="20"/>
          <w:szCs w:val="20"/>
        </w:rPr>
        <w:t>Brezne</w:t>
      </w:r>
      <w:proofErr w:type="spellEnd"/>
      <w:r w:rsidR="00A5450E">
        <w:rPr>
          <w:b/>
          <w:sz w:val="20"/>
          <w:szCs w:val="20"/>
        </w:rPr>
        <w:t xml:space="preserve"> </w:t>
      </w:r>
      <w:proofErr w:type="spellStart"/>
      <w:r w:rsidR="00121836">
        <w:rPr>
          <w:b/>
          <w:sz w:val="20"/>
          <w:szCs w:val="20"/>
        </w:rPr>
        <w:t>Mazorníkovo</w:t>
      </w:r>
      <w:proofErr w:type="spellEnd"/>
      <w:r w:rsidR="00121836">
        <w:rPr>
          <w:b/>
          <w:sz w:val="20"/>
          <w:szCs w:val="20"/>
        </w:rPr>
        <w:t>, Cesta osloboditeľov 1837/8</w:t>
      </w:r>
    </w:p>
    <w:p w:rsidR="00D6433B" w:rsidRDefault="00121836">
      <w:r>
        <w:rPr>
          <w:b/>
          <w:sz w:val="20"/>
          <w:szCs w:val="20"/>
        </w:rPr>
        <w:t>v  o</w:t>
      </w:r>
      <w:r w:rsidR="00D6433B">
        <w:rPr>
          <w:b/>
          <w:sz w:val="20"/>
          <w:szCs w:val="20"/>
        </w:rPr>
        <w:t>bchode s rozličným tovarom</w:t>
      </w:r>
      <w:r w:rsidR="00A5450E"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Ramuľka</w:t>
      </w:r>
      <w:proofErr w:type="spellEnd"/>
      <w:r w:rsidR="00D6433B">
        <w:rPr>
          <w:b/>
          <w:sz w:val="20"/>
          <w:szCs w:val="20"/>
        </w:rPr>
        <w:t>, v Závadke nad Hronom  Osloboditeľov 143,</w:t>
      </w:r>
    </w:p>
    <w:p w:rsidR="00D6433B" w:rsidRDefault="00D6433B">
      <w:r>
        <w:rPr>
          <w:b/>
          <w:sz w:val="20"/>
          <w:szCs w:val="20"/>
        </w:rPr>
        <w:t>v</w:t>
      </w:r>
      <w:r w:rsidR="00121836">
        <w:rPr>
          <w:b/>
          <w:sz w:val="20"/>
          <w:szCs w:val="20"/>
        </w:rPr>
        <w:t xml:space="preserve"> motoreste </w:t>
      </w:r>
      <w:proofErr w:type="spellStart"/>
      <w:r w:rsidR="00121836">
        <w:rPr>
          <w:b/>
          <w:sz w:val="20"/>
          <w:szCs w:val="20"/>
        </w:rPr>
        <w:t>Motorstop</w:t>
      </w:r>
      <w:proofErr w:type="spellEnd"/>
      <w:r w:rsidR="00121836">
        <w:rPr>
          <w:b/>
          <w:sz w:val="20"/>
          <w:szCs w:val="20"/>
        </w:rPr>
        <w:t xml:space="preserve">, Zadné </w:t>
      </w:r>
      <w:proofErr w:type="spellStart"/>
      <w:r w:rsidR="00121836">
        <w:rPr>
          <w:b/>
          <w:sz w:val="20"/>
          <w:szCs w:val="20"/>
        </w:rPr>
        <w:t>Hálny</w:t>
      </w:r>
      <w:proofErr w:type="spellEnd"/>
      <w:r w:rsidR="00121836">
        <w:rPr>
          <w:b/>
          <w:sz w:val="20"/>
          <w:szCs w:val="20"/>
        </w:rPr>
        <w:t xml:space="preserve">, </w:t>
      </w:r>
      <w:proofErr w:type="spellStart"/>
      <w:r w:rsidR="00121836">
        <w:rPr>
          <w:b/>
          <w:sz w:val="20"/>
          <w:szCs w:val="20"/>
        </w:rPr>
        <w:t>Vagnárska</w:t>
      </w:r>
      <w:proofErr w:type="spellEnd"/>
      <w:r w:rsidR="00121836">
        <w:rPr>
          <w:b/>
          <w:sz w:val="20"/>
          <w:szCs w:val="20"/>
        </w:rPr>
        <w:t xml:space="preserve"> 10 .</w:t>
      </w:r>
    </w:p>
    <w:p w:rsidR="00D6433B" w:rsidRDefault="00D6433B">
      <w:pPr>
        <w:rPr>
          <w:b/>
          <w:sz w:val="22"/>
        </w:rPr>
      </w:pPr>
    </w:p>
    <w:p w:rsidR="00D6433B" w:rsidRDefault="00D6433B">
      <w:pPr>
        <w:jc w:val="both"/>
      </w:pPr>
      <w:r>
        <w:rPr>
          <w:b/>
          <w:bCs/>
          <w:sz w:val="20"/>
          <w:szCs w:val="20"/>
        </w:rPr>
        <w:t xml:space="preserve">Zvláštne  povolenia </w:t>
      </w:r>
      <w:r w:rsidR="003D697D">
        <w:rPr>
          <w:b/>
          <w:bCs/>
          <w:sz w:val="20"/>
          <w:szCs w:val="20"/>
        </w:rPr>
        <w:t>na rybolov na všetky vody SRZ v cene 600</w:t>
      </w:r>
      <w:r>
        <w:rPr>
          <w:b/>
          <w:bCs/>
          <w:sz w:val="20"/>
          <w:szCs w:val="20"/>
        </w:rPr>
        <w:t xml:space="preserve"> €</w:t>
      </w:r>
      <w:r w:rsidR="003D697D">
        <w:rPr>
          <w:b/>
          <w:bCs/>
          <w:sz w:val="20"/>
          <w:szCs w:val="20"/>
        </w:rPr>
        <w:t xml:space="preserve"> a zvláštne povolenie bez možnosti privlastnenia si úlovku v cene 400 € vydáva Rada SRZ Žilina</w:t>
      </w:r>
      <w:r>
        <w:rPr>
          <w:b/>
          <w:bCs/>
          <w:sz w:val="20"/>
          <w:szCs w:val="20"/>
        </w:rPr>
        <w:t>,</w:t>
      </w:r>
      <w:r>
        <w:rPr>
          <w:sz w:val="20"/>
          <w:szCs w:val="20"/>
        </w:rPr>
        <w:t xml:space="preserve"> na zák</w:t>
      </w:r>
      <w:r w:rsidR="00D73E33">
        <w:rPr>
          <w:sz w:val="20"/>
          <w:szCs w:val="20"/>
        </w:rPr>
        <w:t>lade žiadosti, ktorú si žiadateľ</w:t>
      </w:r>
      <w:r>
        <w:rPr>
          <w:sz w:val="20"/>
          <w:szCs w:val="20"/>
        </w:rPr>
        <w:t> predloží na schválenie  výboru OZ SRZ v Brezne a následne zašle na SRZ RADAv Žiline.</w:t>
      </w:r>
    </w:p>
    <w:p w:rsidR="00D6433B" w:rsidRDefault="00D6433B"/>
    <w:p w:rsidR="00D6433B" w:rsidRDefault="00D6433B">
      <w:pPr>
        <w:numPr>
          <w:ilvl w:val="0"/>
          <w:numId w:val="2"/>
        </w:numPr>
      </w:pPr>
      <w:r>
        <w:rPr>
          <w:b/>
          <w:bCs/>
          <w:sz w:val="22"/>
          <w:u w:val="single"/>
        </w:rPr>
        <w:t>KONANIE CELOČLENSKÝCH  BRIGÁD V ROKU 202</w:t>
      </w:r>
      <w:r w:rsidR="004B50AE">
        <w:rPr>
          <w:b/>
          <w:bCs/>
          <w:sz w:val="22"/>
          <w:u w:val="single"/>
        </w:rPr>
        <w:t>6</w:t>
      </w:r>
      <w:r w:rsidR="00121836">
        <w:rPr>
          <w:b/>
          <w:bCs/>
          <w:sz w:val="22"/>
          <w:u w:val="single"/>
        </w:rPr>
        <w:t>.</w:t>
      </w:r>
    </w:p>
    <w:p w:rsidR="00D6433B" w:rsidRDefault="00D6433B">
      <w:pPr>
        <w:rPr>
          <w:sz w:val="20"/>
          <w:szCs w:val="20"/>
        </w:rPr>
      </w:pPr>
      <w:r>
        <w:rPr>
          <w:sz w:val="20"/>
          <w:szCs w:val="20"/>
        </w:rPr>
        <w:t xml:space="preserve">Termíny a miesto konania členských brigád : </w:t>
      </w:r>
    </w:p>
    <w:p w:rsidR="0038306C" w:rsidRDefault="0038306C" w:rsidP="0038306C">
      <w:pPr>
        <w:ind w:firstLine="407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Chovné potoky</w:t>
      </w:r>
    </w:p>
    <w:p w:rsidR="0038306C" w:rsidRDefault="0038306C" w:rsidP="0038306C">
      <w:pPr>
        <w:ind w:firstLine="407"/>
        <w:rPr>
          <w:b/>
          <w:sz w:val="20"/>
          <w:szCs w:val="20"/>
          <w:u w:val="single"/>
        </w:rPr>
      </w:pPr>
    </w:p>
    <w:p w:rsidR="0038306C" w:rsidRDefault="000D5084" w:rsidP="0038306C">
      <w:pPr>
        <w:ind w:firstLine="407"/>
        <w:rPr>
          <w:sz w:val="20"/>
          <w:szCs w:val="20"/>
        </w:rPr>
      </w:pPr>
      <w:r>
        <w:rPr>
          <w:sz w:val="20"/>
          <w:szCs w:val="20"/>
        </w:rPr>
        <w:t xml:space="preserve">15.8.2026  -  potok </w:t>
      </w:r>
      <w:proofErr w:type="spellStart"/>
      <w:r>
        <w:rPr>
          <w:sz w:val="20"/>
          <w:szCs w:val="20"/>
        </w:rPr>
        <w:t>Gindura</w:t>
      </w:r>
      <w:proofErr w:type="spellEnd"/>
      <w:r w:rsidR="003C61C3">
        <w:rPr>
          <w:sz w:val="20"/>
          <w:szCs w:val="20"/>
        </w:rPr>
        <w:t xml:space="preserve"> – či</w:t>
      </w:r>
      <w:r>
        <w:rPr>
          <w:sz w:val="20"/>
          <w:szCs w:val="20"/>
        </w:rPr>
        <w:t xml:space="preserve">stenie potoka </w:t>
      </w:r>
    </w:p>
    <w:p w:rsidR="000D5084" w:rsidRDefault="000D5084" w:rsidP="0038306C">
      <w:pPr>
        <w:ind w:firstLine="407"/>
        <w:rPr>
          <w:sz w:val="20"/>
          <w:szCs w:val="20"/>
        </w:rPr>
      </w:pPr>
      <w:r>
        <w:rPr>
          <w:sz w:val="20"/>
          <w:szCs w:val="20"/>
        </w:rPr>
        <w:t>22.8.2026  -  potok Krivuľa -  čistenie potoka</w:t>
      </w:r>
    </w:p>
    <w:p w:rsidR="003C61C3" w:rsidRDefault="003C61C3" w:rsidP="000D5084">
      <w:pPr>
        <w:ind w:firstLine="407"/>
        <w:rPr>
          <w:sz w:val="20"/>
          <w:szCs w:val="20"/>
        </w:rPr>
      </w:pPr>
    </w:p>
    <w:p w:rsidR="003C61C3" w:rsidRDefault="003C61C3" w:rsidP="003C61C3">
      <w:pPr>
        <w:rPr>
          <w:sz w:val="20"/>
          <w:szCs w:val="20"/>
        </w:rPr>
      </w:pPr>
    </w:p>
    <w:p w:rsidR="003D697D" w:rsidRDefault="00C9166C" w:rsidP="003C61C3">
      <w:pPr>
        <w:ind w:firstLine="407"/>
        <w:rPr>
          <w:b/>
          <w:sz w:val="20"/>
          <w:szCs w:val="20"/>
          <w:u w:val="single"/>
        </w:rPr>
      </w:pPr>
      <w:r w:rsidRPr="00C9166C">
        <w:rPr>
          <w:b/>
          <w:sz w:val="20"/>
          <w:szCs w:val="20"/>
          <w:u w:val="single"/>
        </w:rPr>
        <w:t>VN Závadka nad Hro</w:t>
      </w:r>
      <w:r w:rsidR="003C61C3">
        <w:rPr>
          <w:b/>
          <w:sz w:val="20"/>
          <w:szCs w:val="20"/>
          <w:u w:val="single"/>
        </w:rPr>
        <w:t>nom</w:t>
      </w:r>
    </w:p>
    <w:p w:rsidR="003C61C3" w:rsidRDefault="003C61C3" w:rsidP="003C61C3">
      <w:pPr>
        <w:ind w:firstLine="407"/>
        <w:rPr>
          <w:b/>
          <w:sz w:val="20"/>
          <w:szCs w:val="20"/>
          <w:u w:val="single"/>
        </w:rPr>
      </w:pPr>
    </w:p>
    <w:p w:rsidR="000D5084" w:rsidRDefault="00D31D7F" w:rsidP="000D5084">
      <w:pPr>
        <w:ind w:firstLine="407"/>
        <w:rPr>
          <w:sz w:val="20"/>
          <w:szCs w:val="20"/>
        </w:rPr>
      </w:pPr>
      <w:r>
        <w:rPr>
          <w:sz w:val="20"/>
          <w:szCs w:val="20"/>
        </w:rPr>
        <w:t>28.2.2026  -  odstraňovanie</w:t>
      </w:r>
      <w:r w:rsidR="000D5084">
        <w:rPr>
          <w:sz w:val="20"/>
          <w:szCs w:val="20"/>
        </w:rPr>
        <w:t xml:space="preserve"> náletových drevín </w:t>
      </w:r>
    </w:p>
    <w:p w:rsidR="003C61C3" w:rsidRDefault="000D5084" w:rsidP="000D5084">
      <w:pPr>
        <w:ind w:firstLine="407"/>
        <w:rPr>
          <w:sz w:val="20"/>
          <w:szCs w:val="20"/>
        </w:rPr>
      </w:pPr>
      <w:r>
        <w:rPr>
          <w:sz w:val="20"/>
          <w:szCs w:val="20"/>
        </w:rPr>
        <w:t>30.5.2026</w:t>
      </w:r>
      <w:r w:rsidR="003C61C3">
        <w:rPr>
          <w:sz w:val="20"/>
          <w:szCs w:val="20"/>
        </w:rPr>
        <w:t xml:space="preserve">  -  kosenie a úprava VN</w:t>
      </w:r>
    </w:p>
    <w:p w:rsidR="000D5084" w:rsidRDefault="000D5084" w:rsidP="000D5084">
      <w:pPr>
        <w:ind w:firstLine="407"/>
        <w:rPr>
          <w:sz w:val="20"/>
          <w:szCs w:val="20"/>
        </w:rPr>
      </w:pPr>
      <w:r>
        <w:rPr>
          <w:sz w:val="20"/>
          <w:szCs w:val="20"/>
        </w:rPr>
        <w:t>27.6.2026  -  kosenie a úprava VN</w:t>
      </w:r>
    </w:p>
    <w:p w:rsidR="003C61C3" w:rsidRDefault="000D5084" w:rsidP="003C61C3">
      <w:pPr>
        <w:ind w:firstLine="407"/>
        <w:rPr>
          <w:sz w:val="20"/>
          <w:szCs w:val="20"/>
        </w:rPr>
      </w:pPr>
      <w:r>
        <w:rPr>
          <w:sz w:val="20"/>
          <w:szCs w:val="20"/>
        </w:rPr>
        <w:t xml:space="preserve">  8.8.2026</w:t>
      </w:r>
      <w:r w:rsidR="003C61C3">
        <w:rPr>
          <w:sz w:val="20"/>
          <w:szCs w:val="20"/>
        </w:rPr>
        <w:t xml:space="preserve">  -  kosenie okolia VN</w:t>
      </w:r>
    </w:p>
    <w:p w:rsidR="00BB2C88" w:rsidRDefault="00BB2C88" w:rsidP="003C61C3">
      <w:pPr>
        <w:ind w:firstLine="407"/>
        <w:rPr>
          <w:sz w:val="20"/>
          <w:szCs w:val="20"/>
        </w:rPr>
      </w:pPr>
    </w:p>
    <w:p w:rsidR="00BB2C88" w:rsidRDefault="00BB2C88" w:rsidP="003C61C3">
      <w:pPr>
        <w:ind w:firstLine="407"/>
        <w:rPr>
          <w:b/>
          <w:sz w:val="20"/>
          <w:szCs w:val="20"/>
          <w:u w:val="single"/>
        </w:rPr>
      </w:pPr>
      <w:r w:rsidRPr="00BB2C88">
        <w:rPr>
          <w:b/>
          <w:sz w:val="20"/>
          <w:szCs w:val="20"/>
          <w:u w:val="single"/>
        </w:rPr>
        <w:t>Chata Bacúch</w:t>
      </w:r>
    </w:p>
    <w:p w:rsidR="00BB2C88" w:rsidRDefault="00BB2C88" w:rsidP="003C61C3">
      <w:pPr>
        <w:ind w:firstLine="407"/>
        <w:rPr>
          <w:sz w:val="20"/>
          <w:szCs w:val="20"/>
        </w:rPr>
      </w:pPr>
    </w:p>
    <w:p w:rsidR="00BB2C88" w:rsidRDefault="00BB2C88" w:rsidP="00815F43">
      <w:pPr>
        <w:ind w:firstLine="407"/>
        <w:rPr>
          <w:sz w:val="20"/>
          <w:szCs w:val="20"/>
        </w:rPr>
      </w:pPr>
      <w:r>
        <w:rPr>
          <w:sz w:val="20"/>
          <w:szCs w:val="20"/>
        </w:rPr>
        <w:t>0</w:t>
      </w:r>
      <w:r w:rsidR="00815F43">
        <w:rPr>
          <w:sz w:val="20"/>
          <w:szCs w:val="20"/>
        </w:rPr>
        <w:t>4</w:t>
      </w:r>
      <w:r>
        <w:rPr>
          <w:sz w:val="20"/>
          <w:szCs w:val="20"/>
        </w:rPr>
        <w:t>.0</w:t>
      </w:r>
      <w:r w:rsidR="00815F43">
        <w:rPr>
          <w:sz w:val="20"/>
          <w:szCs w:val="20"/>
        </w:rPr>
        <w:t>4</w:t>
      </w:r>
      <w:r>
        <w:rPr>
          <w:sz w:val="20"/>
          <w:szCs w:val="20"/>
        </w:rPr>
        <w:t>.2026 – upratovanie a údržba okolia chaty</w:t>
      </w:r>
    </w:p>
    <w:p w:rsidR="00BB2C88" w:rsidRDefault="00BB2C88" w:rsidP="003C61C3">
      <w:pPr>
        <w:ind w:firstLine="407"/>
        <w:rPr>
          <w:sz w:val="20"/>
          <w:szCs w:val="20"/>
        </w:rPr>
      </w:pPr>
      <w:r>
        <w:rPr>
          <w:sz w:val="20"/>
          <w:szCs w:val="20"/>
        </w:rPr>
        <w:t>0</w:t>
      </w:r>
      <w:r w:rsidR="00641A48">
        <w:rPr>
          <w:sz w:val="20"/>
          <w:szCs w:val="20"/>
        </w:rPr>
        <w:t>5</w:t>
      </w:r>
      <w:r>
        <w:rPr>
          <w:sz w:val="20"/>
          <w:szCs w:val="20"/>
        </w:rPr>
        <w:t>.0</w:t>
      </w:r>
      <w:r w:rsidR="007A2A15">
        <w:rPr>
          <w:sz w:val="20"/>
          <w:szCs w:val="20"/>
        </w:rPr>
        <w:t>9</w:t>
      </w:r>
      <w:r>
        <w:rPr>
          <w:sz w:val="20"/>
          <w:szCs w:val="20"/>
        </w:rPr>
        <w:t>.2026 – upratovanie a údržba okolia chaty</w:t>
      </w:r>
    </w:p>
    <w:p w:rsidR="00BB2C88" w:rsidRPr="00BB2C88" w:rsidRDefault="00BB2C88" w:rsidP="003C61C3">
      <w:pPr>
        <w:ind w:firstLine="407"/>
        <w:rPr>
          <w:sz w:val="20"/>
          <w:szCs w:val="20"/>
          <w:u w:val="single"/>
        </w:rPr>
      </w:pPr>
    </w:p>
    <w:p w:rsidR="00BB2C88" w:rsidRDefault="00BB2C88" w:rsidP="003C61C3">
      <w:pPr>
        <w:ind w:firstLine="407"/>
        <w:rPr>
          <w:sz w:val="20"/>
          <w:szCs w:val="20"/>
        </w:rPr>
      </w:pPr>
    </w:p>
    <w:p w:rsidR="00BB2C88" w:rsidRDefault="00BB2C88" w:rsidP="003C61C3">
      <w:pPr>
        <w:ind w:firstLine="407"/>
        <w:rPr>
          <w:sz w:val="20"/>
          <w:szCs w:val="20"/>
        </w:rPr>
      </w:pPr>
    </w:p>
    <w:p w:rsidR="00BB2C88" w:rsidRPr="00BB2C88" w:rsidRDefault="00BB2C88" w:rsidP="003C61C3">
      <w:pPr>
        <w:ind w:firstLine="407"/>
        <w:rPr>
          <w:sz w:val="20"/>
          <w:szCs w:val="20"/>
        </w:rPr>
      </w:pPr>
    </w:p>
    <w:p w:rsidR="003C61C3" w:rsidRPr="003C61C3" w:rsidRDefault="003C61C3" w:rsidP="003C61C3">
      <w:pPr>
        <w:ind w:firstLine="407"/>
        <w:rPr>
          <w:sz w:val="20"/>
          <w:szCs w:val="20"/>
        </w:rPr>
      </w:pPr>
    </w:p>
    <w:p w:rsidR="00C9166C" w:rsidRPr="0087243C" w:rsidRDefault="0087243C" w:rsidP="0087243C">
      <w:pPr>
        <w:jc w:val="both"/>
        <w:rPr>
          <w:sz w:val="20"/>
          <w:szCs w:val="20"/>
        </w:rPr>
      </w:pPr>
      <w:r>
        <w:rPr>
          <w:sz w:val="20"/>
          <w:szCs w:val="20"/>
        </w:rPr>
        <w:t>Mimoriadne brigády budú zverejnené na internetovej stránke OZ SRZ Brezno.</w:t>
      </w:r>
    </w:p>
    <w:p w:rsidR="006A6506" w:rsidRPr="00C9166C" w:rsidRDefault="006A6506" w:rsidP="006A6506">
      <w:pPr>
        <w:ind w:left="767"/>
        <w:jc w:val="both"/>
        <w:rPr>
          <w:sz w:val="20"/>
          <w:szCs w:val="20"/>
        </w:rPr>
      </w:pPr>
    </w:p>
    <w:p w:rsidR="00D6433B" w:rsidRPr="006A6506" w:rsidRDefault="00D6433B" w:rsidP="006A6506">
      <w:pPr>
        <w:jc w:val="both"/>
        <w:rPr>
          <w:b/>
          <w:u w:val="single"/>
        </w:rPr>
      </w:pPr>
      <w:r w:rsidRPr="006A6506">
        <w:rPr>
          <w:b/>
          <w:sz w:val="20"/>
          <w:szCs w:val="20"/>
          <w:u w:val="single"/>
        </w:rPr>
        <w:t>Použitie vlastného </w:t>
      </w:r>
      <w:proofErr w:type="spellStart"/>
      <w:r w:rsidRPr="006A6506">
        <w:rPr>
          <w:b/>
          <w:sz w:val="20"/>
          <w:szCs w:val="20"/>
          <w:u w:val="single"/>
        </w:rPr>
        <w:t>krovinorezu</w:t>
      </w:r>
      <w:proofErr w:type="spellEnd"/>
      <w:r w:rsidR="006A6506" w:rsidRPr="006A6506">
        <w:rPr>
          <w:b/>
          <w:sz w:val="20"/>
          <w:szCs w:val="20"/>
          <w:u w:val="single"/>
        </w:rPr>
        <w:t xml:space="preserve"> a motorovej píly</w:t>
      </w:r>
      <w:r w:rsidRPr="006A6506">
        <w:rPr>
          <w:b/>
          <w:sz w:val="20"/>
          <w:szCs w:val="20"/>
          <w:u w:val="single"/>
        </w:rPr>
        <w:t xml:space="preserve"> sa počíta a</w:t>
      </w:r>
      <w:r w:rsidR="006A6506" w:rsidRPr="006A6506">
        <w:rPr>
          <w:b/>
          <w:sz w:val="20"/>
          <w:szCs w:val="20"/>
          <w:u w:val="single"/>
        </w:rPr>
        <w:t>ko dvojnásobne odpracovaná doba ale výhradne po dohode s vedúcim brigády.</w:t>
      </w:r>
    </w:p>
    <w:p w:rsidR="00D6433B" w:rsidRDefault="00D6433B">
      <w:r>
        <w:rPr>
          <w:b/>
          <w:sz w:val="20"/>
          <w:szCs w:val="20"/>
        </w:rPr>
        <w:t>Výlov potokov a vysádzanie násad si koordinujú hospodári Ivan Nosko a</w:t>
      </w:r>
      <w:r w:rsidR="006A6506">
        <w:rPr>
          <w:b/>
          <w:sz w:val="20"/>
          <w:szCs w:val="20"/>
        </w:rPr>
        <w:t> Michal Rusko</w:t>
      </w:r>
      <w:r>
        <w:rPr>
          <w:sz w:val="20"/>
          <w:szCs w:val="20"/>
        </w:rPr>
        <w:t xml:space="preserve">. </w:t>
      </w:r>
    </w:p>
    <w:p w:rsidR="00D6433B" w:rsidRDefault="00D6433B"/>
    <w:p w:rsidR="00D6433B" w:rsidRDefault="00D6433B">
      <w:pPr>
        <w:rPr>
          <w:sz w:val="20"/>
          <w:szCs w:val="20"/>
        </w:rPr>
      </w:pPr>
    </w:p>
    <w:p w:rsidR="006573C6" w:rsidRDefault="006573C6">
      <w:pPr>
        <w:rPr>
          <w:b/>
          <w:bCs/>
          <w:sz w:val="20"/>
          <w:szCs w:val="20"/>
        </w:rPr>
      </w:pPr>
    </w:p>
    <w:p w:rsidR="00D6433B" w:rsidRDefault="00D6433B">
      <w:r>
        <w:rPr>
          <w:b/>
          <w:bCs/>
          <w:sz w:val="20"/>
          <w:szCs w:val="20"/>
        </w:rPr>
        <w:t xml:space="preserve">UPOZORNENIE ! </w:t>
      </w:r>
    </w:p>
    <w:p w:rsidR="006573C6" w:rsidRDefault="006573C6">
      <w:pPr>
        <w:jc w:val="both"/>
        <w:rPr>
          <w:b/>
          <w:sz w:val="20"/>
          <w:szCs w:val="20"/>
        </w:rPr>
      </w:pPr>
    </w:p>
    <w:p w:rsidR="0087243C" w:rsidRDefault="006A650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Každý rybár je v zmysle zákona </w:t>
      </w:r>
      <w:r w:rsidR="00D6433B">
        <w:rPr>
          <w:b/>
          <w:sz w:val="20"/>
          <w:szCs w:val="20"/>
        </w:rPr>
        <w:t xml:space="preserve">povinný udržiavať na lovnom mieste </w:t>
      </w:r>
      <w:r>
        <w:rPr>
          <w:b/>
          <w:sz w:val="20"/>
          <w:szCs w:val="20"/>
        </w:rPr>
        <w:t>poriadok.</w:t>
      </w:r>
      <w:r w:rsidR="00D6433B">
        <w:rPr>
          <w:b/>
          <w:sz w:val="20"/>
          <w:szCs w:val="20"/>
        </w:rPr>
        <w:t xml:space="preserve"> Na poriadok  bude dohliadať rybárska stráž a pri porušení bude postupovať v zmysle zákona a disciplinárneho poriadku SRZ.</w:t>
      </w:r>
    </w:p>
    <w:p w:rsidR="00D6433B" w:rsidRDefault="00D6433B">
      <w:pPr>
        <w:jc w:val="both"/>
      </w:pPr>
    </w:p>
    <w:p w:rsidR="00D6433B" w:rsidRDefault="00D6433B">
      <w:pPr>
        <w:rPr>
          <w:b/>
          <w:bCs/>
          <w:sz w:val="22"/>
          <w:szCs w:val="20"/>
          <w:u w:val="single"/>
        </w:rPr>
      </w:pPr>
    </w:p>
    <w:p w:rsidR="00D6433B" w:rsidRDefault="00D6433B">
      <w:pPr>
        <w:numPr>
          <w:ilvl w:val="0"/>
          <w:numId w:val="2"/>
        </w:numPr>
      </w:pPr>
      <w:r>
        <w:rPr>
          <w:b/>
          <w:bCs/>
          <w:sz w:val="22"/>
          <w:u w:val="single"/>
        </w:rPr>
        <w:t>KONANIE PRETEKOV</w:t>
      </w:r>
      <w:r w:rsidR="003C61C3">
        <w:rPr>
          <w:b/>
          <w:bCs/>
          <w:sz w:val="22"/>
          <w:u w:val="single"/>
        </w:rPr>
        <w:t xml:space="preserve"> .</w:t>
      </w:r>
    </w:p>
    <w:p w:rsidR="00D6433B" w:rsidRDefault="00D6433B">
      <w:pPr>
        <w:rPr>
          <w:sz w:val="20"/>
          <w:szCs w:val="20"/>
        </w:rPr>
      </w:pPr>
      <w:r>
        <w:rPr>
          <w:sz w:val="20"/>
          <w:szCs w:val="20"/>
        </w:rPr>
        <w:t xml:space="preserve">Výbor OZ SRZ podľa </w:t>
      </w:r>
      <w:r w:rsidR="0087243C">
        <w:rPr>
          <w:sz w:val="20"/>
          <w:szCs w:val="20"/>
        </w:rPr>
        <w:t xml:space="preserve">plánu hlavných úloh pre </w:t>
      </w:r>
      <w:r w:rsidR="004B50AE">
        <w:rPr>
          <w:sz w:val="20"/>
          <w:szCs w:val="20"/>
        </w:rPr>
        <w:t>rok 2026</w:t>
      </w:r>
      <w:r>
        <w:rPr>
          <w:sz w:val="20"/>
          <w:szCs w:val="20"/>
        </w:rPr>
        <w:t xml:space="preserve">  usporiada tradičné rybárske preteky nasledovne:</w:t>
      </w:r>
    </w:p>
    <w:p w:rsidR="00F0393D" w:rsidRPr="006E6D3F" w:rsidRDefault="00F0393D">
      <w:pPr>
        <w:rPr>
          <w:b/>
          <w:sz w:val="32"/>
        </w:rPr>
      </w:pPr>
      <w:r w:rsidRPr="006E6D3F">
        <w:rPr>
          <w:b/>
          <w:szCs w:val="20"/>
        </w:rPr>
        <w:t>Preteky dospelí:</w:t>
      </w:r>
    </w:p>
    <w:p w:rsidR="00D6433B" w:rsidRPr="00F0393D" w:rsidRDefault="003C61C3">
      <w:pPr>
        <w:rPr>
          <w:sz w:val="20"/>
          <w:szCs w:val="20"/>
        </w:rPr>
      </w:pPr>
      <w:r w:rsidRPr="00F0393D">
        <w:rPr>
          <w:b/>
          <w:bCs/>
          <w:sz w:val="20"/>
          <w:szCs w:val="20"/>
        </w:rPr>
        <w:t>Otváracie preteky</w:t>
      </w:r>
      <w:r w:rsidR="00D6433B" w:rsidRPr="00F0393D">
        <w:rPr>
          <w:b/>
          <w:sz w:val="20"/>
          <w:szCs w:val="20"/>
        </w:rPr>
        <w:t xml:space="preserve"> na VN Závadka n</w:t>
      </w:r>
      <w:r w:rsidR="006D5C0A">
        <w:rPr>
          <w:b/>
          <w:sz w:val="20"/>
          <w:szCs w:val="20"/>
        </w:rPr>
        <w:t>ad Hronom</w:t>
      </w:r>
      <w:r w:rsidR="00D6433B" w:rsidRPr="00F0393D">
        <w:rPr>
          <w:b/>
          <w:sz w:val="20"/>
          <w:szCs w:val="20"/>
        </w:rPr>
        <w:t>dňa</w:t>
      </w:r>
      <w:r w:rsidR="00190D64">
        <w:rPr>
          <w:b/>
          <w:sz w:val="20"/>
          <w:szCs w:val="20"/>
        </w:rPr>
        <w:t>16</w:t>
      </w:r>
      <w:r w:rsidR="000B3666">
        <w:rPr>
          <w:b/>
          <w:sz w:val="20"/>
          <w:szCs w:val="20"/>
        </w:rPr>
        <w:t>.5.</w:t>
      </w:r>
      <w:r w:rsidR="00190D64">
        <w:rPr>
          <w:b/>
          <w:sz w:val="20"/>
          <w:szCs w:val="20"/>
        </w:rPr>
        <w:t xml:space="preserve"> 2026</w:t>
      </w:r>
    </w:p>
    <w:p w:rsidR="00D6433B" w:rsidRDefault="00437074">
      <w:r>
        <w:rPr>
          <w:b/>
          <w:sz w:val="20"/>
          <w:szCs w:val="20"/>
        </w:rPr>
        <w:t xml:space="preserve">Horehronský blyskáč - </w:t>
      </w:r>
      <w:proofErr w:type="spellStart"/>
      <w:r>
        <w:rPr>
          <w:b/>
          <w:sz w:val="20"/>
          <w:szCs w:val="20"/>
        </w:rPr>
        <w:t>prí</w:t>
      </w:r>
      <w:r w:rsidR="0087243C">
        <w:rPr>
          <w:b/>
          <w:sz w:val="20"/>
          <w:szCs w:val="20"/>
        </w:rPr>
        <w:t>vlačové</w:t>
      </w:r>
      <w:proofErr w:type="spellEnd"/>
      <w:r w:rsidR="0087243C">
        <w:rPr>
          <w:b/>
          <w:sz w:val="20"/>
          <w:szCs w:val="20"/>
        </w:rPr>
        <w:t xml:space="preserve"> preteky na rieke Hron </w:t>
      </w:r>
      <w:r w:rsidR="00190D64">
        <w:rPr>
          <w:b/>
          <w:sz w:val="20"/>
          <w:szCs w:val="20"/>
        </w:rPr>
        <w:t>21</w:t>
      </w:r>
      <w:r w:rsidR="00F0393D">
        <w:rPr>
          <w:b/>
          <w:sz w:val="20"/>
          <w:szCs w:val="20"/>
        </w:rPr>
        <w:t>.6.202</w:t>
      </w:r>
      <w:r w:rsidR="00190D64">
        <w:rPr>
          <w:b/>
          <w:sz w:val="20"/>
          <w:szCs w:val="20"/>
        </w:rPr>
        <w:t>6</w:t>
      </w:r>
    </w:p>
    <w:p w:rsidR="00D6433B" w:rsidRDefault="00D6433B">
      <w:r>
        <w:rPr>
          <w:b/>
          <w:sz w:val="20"/>
          <w:szCs w:val="20"/>
        </w:rPr>
        <w:t xml:space="preserve">Horehronský </w:t>
      </w:r>
      <w:proofErr w:type="spellStart"/>
      <w:r>
        <w:rPr>
          <w:b/>
          <w:sz w:val="20"/>
          <w:szCs w:val="20"/>
        </w:rPr>
        <w:t>Carp</w:t>
      </w:r>
      <w:proofErr w:type="spellEnd"/>
      <w:r>
        <w:rPr>
          <w:b/>
          <w:sz w:val="20"/>
          <w:szCs w:val="20"/>
        </w:rPr>
        <w:t xml:space="preserve"> Cup – teamové 72hod</w:t>
      </w:r>
      <w:r w:rsidR="0087243C">
        <w:rPr>
          <w:b/>
          <w:sz w:val="20"/>
          <w:szCs w:val="20"/>
        </w:rPr>
        <w:t>VN Závadka n/Hr  1</w:t>
      </w:r>
      <w:r w:rsidR="00190D64">
        <w:rPr>
          <w:b/>
          <w:sz w:val="20"/>
          <w:szCs w:val="20"/>
        </w:rPr>
        <w:t>3.8 – 16</w:t>
      </w:r>
      <w:r w:rsidR="00F0393D">
        <w:rPr>
          <w:b/>
          <w:sz w:val="20"/>
          <w:szCs w:val="20"/>
        </w:rPr>
        <w:t>.8.202</w:t>
      </w:r>
      <w:r w:rsidR="00190D64">
        <w:rPr>
          <w:b/>
          <w:sz w:val="20"/>
          <w:szCs w:val="20"/>
        </w:rPr>
        <w:t>6</w:t>
      </w:r>
    </w:p>
    <w:p w:rsidR="00D6433B" w:rsidRDefault="00CD539A">
      <w:pPr>
        <w:rPr>
          <w:b/>
          <w:sz w:val="20"/>
          <w:szCs w:val="20"/>
        </w:rPr>
      </w:pPr>
      <w:r>
        <w:rPr>
          <w:b/>
          <w:sz w:val="20"/>
          <w:szCs w:val="20"/>
        </w:rPr>
        <w:t>Muškárske preteky „</w:t>
      </w:r>
      <w:r w:rsidR="00D6433B">
        <w:rPr>
          <w:b/>
          <w:sz w:val="20"/>
          <w:szCs w:val="20"/>
        </w:rPr>
        <w:t xml:space="preserve">O pohár predsedu“  na </w:t>
      </w:r>
      <w:r w:rsidR="0087243C">
        <w:rPr>
          <w:b/>
          <w:sz w:val="20"/>
          <w:szCs w:val="20"/>
        </w:rPr>
        <w:t xml:space="preserve">rieke Hron </w:t>
      </w:r>
      <w:r w:rsidR="00190D64">
        <w:rPr>
          <w:b/>
          <w:sz w:val="20"/>
          <w:szCs w:val="20"/>
        </w:rPr>
        <w:t>13.9.2026</w:t>
      </w:r>
    </w:p>
    <w:p w:rsidR="006D5C0A" w:rsidRDefault="006D5C0A">
      <w:pPr>
        <w:rPr>
          <w:b/>
          <w:sz w:val="20"/>
          <w:szCs w:val="20"/>
        </w:rPr>
      </w:pPr>
    </w:p>
    <w:p w:rsidR="00744686" w:rsidRPr="00190D64" w:rsidRDefault="006D5C0A">
      <w:pPr>
        <w:rPr>
          <w:b/>
          <w:szCs w:val="20"/>
        </w:rPr>
      </w:pPr>
      <w:r w:rsidRPr="006E6D3F">
        <w:rPr>
          <w:b/>
          <w:szCs w:val="20"/>
        </w:rPr>
        <w:t>Preteky deti:</w:t>
      </w:r>
    </w:p>
    <w:p w:rsidR="00744686" w:rsidRDefault="00902DED">
      <w:pPr>
        <w:rPr>
          <w:b/>
          <w:sz w:val="20"/>
          <w:szCs w:val="20"/>
        </w:rPr>
      </w:pPr>
      <w:r>
        <w:rPr>
          <w:b/>
          <w:sz w:val="20"/>
          <w:szCs w:val="20"/>
        </w:rPr>
        <w:t>Edukačné a metodické preteky detí</w:t>
      </w:r>
      <w:r w:rsidR="00A5450E">
        <w:rPr>
          <w:b/>
          <w:sz w:val="20"/>
          <w:szCs w:val="20"/>
        </w:rPr>
        <w:t xml:space="preserve"> VN Závadka nad Hronom 10.5.2026</w:t>
      </w:r>
    </w:p>
    <w:p w:rsidR="006D5C0A" w:rsidRDefault="006D5C0A">
      <w:pPr>
        <w:rPr>
          <w:b/>
          <w:sz w:val="20"/>
          <w:szCs w:val="20"/>
        </w:rPr>
      </w:pPr>
      <w:r>
        <w:rPr>
          <w:b/>
          <w:sz w:val="20"/>
          <w:szCs w:val="20"/>
        </w:rPr>
        <w:t>Otváracie pre</w:t>
      </w:r>
      <w:r w:rsidR="00190D64">
        <w:rPr>
          <w:b/>
          <w:sz w:val="20"/>
          <w:szCs w:val="20"/>
        </w:rPr>
        <w:t>teky na VN Závadka nad Hronom 17.5.2026</w:t>
      </w:r>
    </w:p>
    <w:p w:rsidR="000B3666" w:rsidRPr="000B3666" w:rsidRDefault="0074468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Horehronský </w:t>
      </w:r>
      <w:proofErr w:type="spellStart"/>
      <w:r>
        <w:rPr>
          <w:b/>
          <w:sz w:val="20"/>
          <w:szCs w:val="20"/>
        </w:rPr>
        <w:t>Dúhačik</w:t>
      </w:r>
      <w:proofErr w:type="spellEnd"/>
      <w:r>
        <w:rPr>
          <w:b/>
          <w:sz w:val="20"/>
          <w:szCs w:val="20"/>
        </w:rPr>
        <w:t xml:space="preserve"> – </w:t>
      </w:r>
      <w:proofErr w:type="spellStart"/>
      <w:r>
        <w:rPr>
          <w:b/>
          <w:sz w:val="20"/>
          <w:szCs w:val="20"/>
        </w:rPr>
        <w:t>prívlačové</w:t>
      </w:r>
      <w:proofErr w:type="spellEnd"/>
      <w:r>
        <w:rPr>
          <w:b/>
          <w:sz w:val="20"/>
          <w:szCs w:val="20"/>
        </w:rPr>
        <w:t xml:space="preserve"> preteky VN Závadka nad Hronom </w:t>
      </w:r>
      <w:r w:rsidR="00190D64">
        <w:rPr>
          <w:b/>
          <w:sz w:val="20"/>
          <w:szCs w:val="20"/>
        </w:rPr>
        <w:t>3.10.2026</w:t>
      </w:r>
    </w:p>
    <w:p w:rsidR="00D6433B" w:rsidRDefault="00D6433B"/>
    <w:p w:rsidR="00D6433B" w:rsidRDefault="00D6433B">
      <w:pPr>
        <w:rPr>
          <w:sz w:val="20"/>
          <w:szCs w:val="20"/>
        </w:rPr>
      </w:pPr>
      <w:r w:rsidRPr="006D5C0A">
        <w:rPr>
          <w:sz w:val="20"/>
          <w:szCs w:val="20"/>
        </w:rPr>
        <w:t>Podmienky a spôsob lovu budú upresnené na web stránke a pri nástupe pretekárov.</w:t>
      </w:r>
    </w:p>
    <w:p w:rsidR="006D5C0A" w:rsidRPr="006D5C0A" w:rsidRDefault="006D5C0A"/>
    <w:p w:rsidR="00D6433B" w:rsidRDefault="00D6433B">
      <w:pPr>
        <w:ind w:left="720"/>
        <w:rPr>
          <w:b/>
          <w:sz w:val="20"/>
        </w:rPr>
      </w:pPr>
    </w:p>
    <w:p w:rsidR="00D6433B" w:rsidRDefault="00D6433B">
      <w:pPr>
        <w:numPr>
          <w:ilvl w:val="0"/>
          <w:numId w:val="2"/>
        </w:numPr>
      </w:pPr>
      <w:r>
        <w:rPr>
          <w:b/>
          <w:bCs/>
          <w:sz w:val="22"/>
          <w:u w:val="single"/>
        </w:rPr>
        <w:t xml:space="preserve">DOBROVOĽNÉ POUKÁZANIE 2 % Z DANI ZO MZDY </w:t>
      </w:r>
    </w:p>
    <w:p w:rsidR="00D6433B" w:rsidRDefault="004B50AE">
      <w:r>
        <w:rPr>
          <w:sz w:val="20"/>
        </w:rPr>
        <w:t xml:space="preserve"> Za rok 2025</w:t>
      </w:r>
      <w:r w:rsidR="00D6433B">
        <w:rPr>
          <w:sz w:val="20"/>
        </w:rPr>
        <w:t xml:space="preserve"> je možné poukázať 2 % zaplatenej dane zo mzdy  pre OZ SRZ v Brezne.</w:t>
      </w:r>
    </w:p>
    <w:p w:rsidR="00D6433B" w:rsidRPr="00437074" w:rsidRDefault="00D6433B">
      <w:r>
        <w:rPr>
          <w:sz w:val="20"/>
        </w:rPr>
        <w:t>Tlačivá si môžete</w:t>
      </w:r>
      <w:r w:rsidR="0078359C">
        <w:rPr>
          <w:sz w:val="20"/>
        </w:rPr>
        <w:t xml:space="preserve"> stiahnuť z našej internetovej </w:t>
      </w:r>
      <w:r w:rsidR="009D1546">
        <w:rPr>
          <w:sz w:val="20"/>
        </w:rPr>
        <w:t xml:space="preserve">stránky </w:t>
      </w:r>
      <w:hyperlink r:id="rId5" w:history="1">
        <w:r w:rsidR="009D1546" w:rsidRPr="00437074">
          <w:rPr>
            <w:rStyle w:val="Hypertextovprepojenie"/>
            <w:color w:val="auto"/>
            <w:sz w:val="20"/>
          </w:rPr>
          <w:t>www.srz-brezno.sk</w:t>
        </w:r>
      </w:hyperlink>
      <w:r w:rsidR="009D1546" w:rsidRPr="00437074">
        <w:rPr>
          <w:sz w:val="20"/>
        </w:rPr>
        <w:t xml:space="preserve">, </w:t>
      </w:r>
      <w:r w:rsidR="009D1546">
        <w:rPr>
          <w:sz w:val="20"/>
        </w:rPr>
        <w:t>alebovyzdvihnúť</w:t>
      </w:r>
      <w:r>
        <w:rPr>
          <w:sz w:val="20"/>
        </w:rPr>
        <w:t xml:space="preserve"> v kancelárii </w:t>
      </w:r>
      <w:r w:rsidRPr="00437074">
        <w:rPr>
          <w:sz w:val="20"/>
        </w:rPr>
        <w:t>OZ SRZ v Brezne.</w:t>
      </w:r>
    </w:p>
    <w:p w:rsidR="00D6433B" w:rsidRPr="00437074" w:rsidRDefault="00437074">
      <w:r>
        <w:rPr>
          <w:sz w:val="20"/>
        </w:rPr>
        <w:t xml:space="preserve">Údaje o príjemcovi </w:t>
      </w:r>
      <w:r w:rsidR="00D6433B" w:rsidRPr="00437074">
        <w:rPr>
          <w:sz w:val="20"/>
        </w:rPr>
        <w:t xml:space="preserve"> 2 % z dane sú už na tlačive vyplnené. </w:t>
      </w:r>
    </w:p>
    <w:p w:rsidR="00D6433B" w:rsidRPr="00437074" w:rsidRDefault="009D1546">
      <w:r w:rsidRPr="00437074">
        <w:rPr>
          <w:sz w:val="20"/>
        </w:rPr>
        <w:t>Vyplnené</w:t>
      </w:r>
      <w:r w:rsidR="00D6433B" w:rsidRPr="00437074">
        <w:rPr>
          <w:sz w:val="20"/>
        </w:rPr>
        <w:t xml:space="preserve"> tlačivá doručíte  na Daňový úrad príslušného správcu dane platiteľa.   </w:t>
      </w:r>
    </w:p>
    <w:p w:rsidR="00D6433B" w:rsidRPr="00437074" w:rsidRDefault="00D6433B">
      <w:pPr>
        <w:rPr>
          <w:b/>
          <w:bCs/>
          <w:sz w:val="20"/>
        </w:rPr>
      </w:pPr>
      <w:r w:rsidRPr="00437074">
        <w:rPr>
          <w:b/>
          <w:bCs/>
          <w:sz w:val="20"/>
        </w:rPr>
        <w:t>Termín odovzdania tlačív na príslušný Daň</w:t>
      </w:r>
      <w:r w:rsidR="0078359C" w:rsidRPr="00437074">
        <w:rPr>
          <w:b/>
          <w:bCs/>
          <w:sz w:val="20"/>
        </w:rPr>
        <w:t>ový úrad je  do konca apríla</w:t>
      </w:r>
      <w:r w:rsidR="00A63FA1" w:rsidRPr="00437074">
        <w:rPr>
          <w:b/>
          <w:bCs/>
          <w:sz w:val="20"/>
        </w:rPr>
        <w:t xml:space="preserve"> 2026</w:t>
      </w:r>
      <w:r w:rsidRPr="00437074">
        <w:rPr>
          <w:b/>
          <w:bCs/>
          <w:sz w:val="20"/>
        </w:rPr>
        <w:t xml:space="preserve">.  </w:t>
      </w:r>
    </w:p>
    <w:p w:rsidR="00D6433B" w:rsidRDefault="00744686">
      <w:r>
        <w:rPr>
          <w:sz w:val="20"/>
        </w:rPr>
        <w:t>Pozn. V prípade nejasností</w:t>
      </w:r>
      <w:r w:rsidR="00D6433B">
        <w:rPr>
          <w:sz w:val="20"/>
        </w:rPr>
        <w:t xml:space="preserve"> konzultujte s hl. účt</w:t>
      </w:r>
      <w:r>
        <w:rPr>
          <w:sz w:val="20"/>
        </w:rPr>
        <w:t xml:space="preserve">ovníkom OZ SRZ </w:t>
      </w:r>
      <w:r w:rsidR="00D6433B">
        <w:rPr>
          <w:sz w:val="20"/>
        </w:rPr>
        <w:t xml:space="preserve"> Ing. </w:t>
      </w:r>
      <w:proofErr w:type="spellStart"/>
      <w:r w:rsidR="00D6433B">
        <w:rPr>
          <w:sz w:val="20"/>
        </w:rPr>
        <w:t>Ambrosom</w:t>
      </w:r>
      <w:proofErr w:type="spellEnd"/>
      <w:r w:rsidR="00D6433B">
        <w:rPr>
          <w:sz w:val="20"/>
        </w:rPr>
        <w:t>, tel</w:t>
      </w:r>
      <w:r w:rsidR="00D6433B">
        <w:rPr>
          <w:b/>
          <w:bCs/>
          <w:sz w:val="20"/>
        </w:rPr>
        <w:t>. 0905 622 448.</w:t>
      </w:r>
    </w:p>
    <w:p w:rsidR="00D6433B" w:rsidRDefault="00D6433B"/>
    <w:p w:rsidR="00E4204E" w:rsidRDefault="00D6433B" w:rsidP="00E4204E">
      <w:pPr>
        <w:jc w:val="center"/>
      </w:pPr>
      <w:r>
        <w:rPr>
          <w:rFonts w:ascii="Monotype Corsiva" w:hAnsi="Monotype Corsiva" w:cs="Monotype Corsiva"/>
          <w:b/>
          <w:bCs/>
        </w:rPr>
        <w:t>Do novej rybárskej sezóny Vám výbor OZ SRZ praje veľa zdravia a</w:t>
      </w:r>
      <w:r w:rsidR="00E4204E">
        <w:rPr>
          <w:rFonts w:ascii="Monotype Corsiva" w:hAnsi="Monotype Corsiva" w:cs="Monotype Corsiva"/>
          <w:b/>
          <w:bCs/>
        </w:rPr>
        <w:t> </w:t>
      </w:r>
      <w:r>
        <w:rPr>
          <w:rFonts w:ascii="Monotype Corsiva" w:hAnsi="Monotype Corsiva" w:cs="Monotype Corsiva"/>
          <w:b/>
          <w:bCs/>
        </w:rPr>
        <w:t>pekných</w:t>
      </w:r>
    </w:p>
    <w:p w:rsidR="00D6433B" w:rsidRDefault="00D6433B" w:rsidP="00E4204E">
      <w:pPr>
        <w:jc w:val="center"/>
      </w:pPr>
      <w:r>
        <w:rPr>
          <w:rFonts w:ascii="Monotype Corsiva" w:hAnsi="Monotype Corsiva" w:cs="Monotype Corsiva"/>
          <w:b/>
          <w:bCs/>
        </w:rPr>
        <w:t>zážitkov zo spoločnej záľuby.</w:t>
      </w:r>
    </w:p>
    <w:p w:rsidR="00D6433B" w:rsidRDefault="00D6433B">
      <w:pPr>
        <w:ind w:left="720"/>
      </w:pPr>
    </w:p>
    <w:p w:rsidR="00D6433B" w:rsidRDefault="00A63FA1">
      <w:pPr>
        <w:jc w:val="center"/>
        <w:rPr>
          <w:sz w:val="20"/>
        </w:rPr>
      </w:pPr>
      <w:r>
        <w:rPr>
          <w:sz w:val="20"/>
        </w:rPr>
        <w:t>December 2025</w:t>
      </w:r>
      <w:r w:rsidR="00D6433B">
        <w:rPr>
          <w:sz w:val="20"/>
        </w:rPr>
        <w:t xml:space="preserve">                                                                                                    Výbor OZ  SRZ v</w:t>
      </w:r>
      <w:r w:rsidR="00C1503D">
        <w:rPr>
          <w:sz w:val="20"/>
        </w:rPr>
        <w:t> </w:t>
      </w:r>
      <w:r w:rsidR="00D6433B">
        <w:rPr>
          <w:sz w:val="20"/>
        </w:rPr>
        <w:t>Brezne</w:t>
      </w:r>
    </w:p>
    <w:p w:rsidR="00C1503D" w:rsidRDefault="00C1503D">
      <w:pPr>
        <w:jc w:val="center"/>
        <w:rPr>
          <w:sz w:val="20"/>
        </w:rPr>
      </w:pPr>
    </w:p>
    <w:p w:rsidR="00C1503D" w:rsidRDefault="00C1503D">
      <w:pPr>
        <w:jc w:val="center"/>
        <w:rPr>
          <w:sz w:val="20"/>
        </w:rPr>
      </w:pPr>
    </w:p>
    <w:p w:rsidR="00C1503D" w:rsidRDefault="00C1503D" w:rsidP="00C1503D"/>
    <w:p w:rsidR="0078359C" w:rsidRDefault="0078359C" w:rsidP="00C1503D"/>
    <w:p w:rsidR="0078359C" w:rsidRDefault="0078359C" w:rsidP="00C1503D"/>
    <w:p w:rsidR="0078359C" w:rsidRDefault="0078359C" w:rsidP="00C1503D"/>
    <w:p w:rsidR="0078359C" w:rsidRDefault="0078359C" w:rsidP="00C1503D"/>
    <w:p w:rsidR="0078359C" w:rsidRDefault="0078359C" w:rsidP="00C1503D"/>
    <w:p w:rsidR="0078359C" w:rsidRDefault="0078359C" w:rsidP="00C1503D"/>
    <w:p w:rsidR="0078359C" w:rsidRDefault="0078359C" w:rsidP="00C1503D"/>
    <w:p w:rsidR="0078359C" w:rsidRDefault="0078359C" w:rsidP="00C1503D"/>
    <w:p w:rsidR="0078359C" w:rsidRDefault="0078359C" w:rsidP="00C1503D"/>
    <w:p w:rsidR="0078359C" w:rsidRDefault="0078359C" w:rsidP="00C1503D"/>
    <w:p w:rsidR="0078359C" w:rsidRDefault="0078359C" w:rsidP="00C1503D"/>
    <w:p w:rsidR="0078359C" w:rsidRDefault="0078359C" w:rsidP="00C1503D"/>
    <w:p w:rsidR="0078359C" w:rsidRDefault="0078359C" w:rsidP="00C1503D"/>
    <w:p w:rsidR="0078359C" w:rsidRDefault="0078359C" w:rsidP="00C1503D"/>
    <w:p w:rsidR="0078359C" w:rsidRDefault="0078359C" w:rsidP="00C1503D"/>
    <w:p w:rsidR="0078359C" w:rsidRDefault="0078359C" w:rsidP="00C1503D"/>
    <w:p w:rsidR="0078359C" w:rsidRDefault="0078359C" w:rsidP="00C1503D"/>
    <w:p w:rsidR="0078359C" w:rsidRPr="005917FD" w:rsidRDefault="0030114B" w:rsidP="0030114B">
      <w:pPr>
        <w:rPr>
          <w:rFonts w:ascii="Arial" w:hAnsi="Arial" w:cs="Arial"/>
          <w:b/>
          <w:sz w:val="56"/>
        </w:rPr>
      </w:pPr>
      <w:r>
        <w:rPr>
          <w:rFonts w:ascii="Arial" w:hAnsi="Arial" w:cs="Arial"/>
          <w:b/>
          <w:sz w:val="56"/>
        </w:rPr>
        <w:t>Vážení  priatelia  rybári.</w:t>
      </w:r>
    </w:p>
    <w:p w:rsidR="000B3666" w:rsidRDefault="000B3666" w:rsidP="005F14B1">
      <w:pPr>
        <w:ind w:firstLine="708"/>
        <w:rPr>
          <w:rFonts w:ascii="Arial" w:hAnsi="Arial" w:cs="Arial"/>
          <w:color w:val="333333"/>
          <w:shd w:val="clear" w:color="auto" w:fill="FFFFFF"/>
        </w:rPr>
      </w:pPr>
    </w:p>
    <w:p w:rsidR="0078359C" w:rsidRDefault="006E6D3F" w:rsidP="005F14B1">
      <w:pPr>
        <w:ind w:firstLine="708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Aj v tomto roku výbor MO SRZ Brezno dáva </w:t>
      </w:r>
      <w:r w:rsidR="0030114B">
        <w:rPr>
          <w:rFonts w:ascii="Arial" w:hAnsi="Arial" w:cs="Arial"/>
          <w:color w:val="333333"/>
          <w:shd w:val="clear" w:color="auto" w:fill="FFFFFF"/>
        </w:rPr>
        <w:t xml:space="preserve">opäť </w:t>
      </w:r>
      <w:r>
        <w:rPr>
          <w:rFonts w:ascii="Arial" w:hAnsi="Arial" w:cs="Arial"/>
          <w:color w:val="333333"/>
          <w:shd w:val="clear" w:color="auto" w:fill="FFFFFF"/>
        </w:rPr>
        <w:t>možnosť svojim členom prispieť na rozvoj a chod našej organizácie odovzdaním 2% z</w:t>
      </w:r>
      <w:r w:rsidR="0030114B">
        <w:rPr>
          <w:rFonts w:ascii="Arial" w:hAnsi="Arial" w:cs="Arial"/>
          <w:color w:val="333333"/>
          <w:shd w:val="clear" w:color="auto" w:fill="FFFFFF"/>
        </w:rPr>
        <w:t> dane fyzických osôb</w:t>
      </w:r>
      <w:r>
        <w:rPr>
          <w:rFonts w:ascii="Arial" w:hAnsi="Arial" w:cs="Arial"/>
          <w:color w:val="333333"/>
          <w:shd w:val="clear" w:color="auto" w:fill="FFFFFF"/>
        </w:rPr>
        <w:t xml:space="preserve"> našej MO SRZ Brezno.</w:t>
      </w:r>
    </w:p>
    <w:p w:rsidR="0030114B" w:rsidRPr="005917FD" w:rsidRDefault="0030114B" w:rsidP="005F14B1">
      <w:pPr>
        <w:ind w:firstLine="708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Táto iniciatíva sa v predošlých rokoch osvedčila a preto by sme v nej chceli pokračovať aj v tomto roku a zároveň sa poďakovať všetkým členom, ktorí sa tejto aktivity už zúčastnili.</w:t>
      </w:r>
    </w:p>
    <w:p w:rsidR="0078359C" w:rsidRPr="005917FD" w:rsidRDefault="005F14B1" w:rsidP="00142B00">
      <w:pPr>
        <w:ind w:firstLine="708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Výbor MO SRZ Brezno </w:t>
      </w:r>
      <w:r w:rsidR="0078359C" w:rsidRPr="005917FD">
        <w:rPr>
          <w:rFonts w:ascii="Arial" w:hAnsi="Arial" w:cs="Arial"/>
          <w:color w:val="333333"/>
          <w:shd w:val="clear" w:color="auto" w:fill="FFFFFF"/>
        </w:rPr>
        <w:t xml:space="preserve"> schválil</w:t>
      </w:r>
      <w:r w:rsidR="00142B00" w:rsidRPr="005917FD">
        <w:rPr>
          <w:rFonts w:ascii="Arial" w:hAnsi="Arial" w:cs="Arial"/>
          <w:color w:val="333333"/>
          <w:shd w:val="clear" w:color="auto" w:fill="FFFFFF"/>
        </w:rPr>
        <w:t xml:space="preserve"> pre členov, ktorí</w:t>
      </w:r>
      <w:r w:rsidR="0078359C" w:rsidRPr="005917FD">
        <w:rPr>
          <w:rFonts w:ascii="Arial" w:hAnsi="Arial" w:cs="Arial"/>
          <w:color w:val="333333"/>
          <w:shd w:val="clear" w:color="auto" w:fill="FFFFFF"/>
        </w:rPr>
        <w:t xml:space="preserve"> odovzdajú (venujú) 2% z dane fyzických osôb v hodnote</w:t>
      </w:r>
      <w:r>
        <w:rPr>
          <w:rFonts w:ascii="Arial" w:hAnsi="Arial" w:cs="Arial"/>
          <w:color w:val="333333"/>
          <w:shd w:val="clear" w:color="auto" w:fill="FFFFFF"/>
        </w:rPr>
        <w:t xml:space="preserve"> prevyšujúcej 18</w:t>
      </w:r>
      <w:r w:rsidR="00142B00" w:rsidRPr="005917FD">
        <w:rPr>
          <w:rFonts w:ascii="Arial" w:hAnsi="Arial" w:cs="Arial"/>
          <w:color w:val="333333"/>
          <w:shd w:val="clear" w:color="auto" w:fill="FFFFFF"/>
        </w:rPr>
        <w:t>0€</w:t>
      </w:r>
      <w:r w:rsidR="0078359C" w:rsidRPr="005917FD">
        <w:rPr>
          <w:rFonts w:ascii="Arial" w:hAnsi="Arial" w:cs="Arial"/>
          <w:color w:val="333333"/>
          <w:shd w:val="clear" w:color="auto" w:fill="FFFFFF"/>
        </w:rPr>
        <w:t>,odmenu rovnajúcu sa  jednému miestnemu povoleniu na naše vody</w:t>
      </w:r>
      <w:r>
        <w:rPr>
          <w:rFonts w:ascii="Arial" w:hAnsi="Arial" w:cs="Arial"/>
          <w:color w:val="333333"/>
          <w:shd w:val="clear" w:color="auto" w:fill="FFFFFF"/>
        </w:rPr>
        <w:t xml:space="preserve"> prípadne zväzovému povoleniu</w:t>
      </w:r>
      <w:r w:rsidR="0078359C" w:rsidRPr="005917FD">
        <w:rPr>
          <w:rFonts w:ascii="Arial" w:hAnsi="Arial" w:cs="Arial"/>
          <w:color w:val="333333"/>
          <w:shd w:val="clear" w:color="auto" w:fill="FFFFFF"/>
        </w:rPr>
        <w:t>. Stačí osloviť pár známych, kolegov, rodinu a šikovný členovia si takto vedia zabezpečiť aj dve, či tri povolenia na naše</w:t>
      </w:r>
      <w:r>
        <w:rPr>
          <w:rFonts w:ascii="Arial" w:hAnsi="Arial" w:cs="Arial"/>
          <w:color w:val="333333"/>
          <w:shd w:val="clear" w:color="auto" w:fill="FFFFFF"/>
        </w:rPr>
        <w:t xml:space="preserve"> resp. zväzové</w:t>
      </w:r>
      <w:r w:rsidR="0078359C" w:rsidRPr="005917FD">
        <w:rPr>
          <w:rFonts w:ascii="Arial" w:hAnsi="Arial" w:cs="Arial"/>
          <w:color w:val="333333"/>
          <w:shd w:val="clear" w:color="auto" w:fill="FFFFFF"/>
        </w:rPr>
        <w:t xml:space="preserve"> vody. Veríme, že túto príležitosť využijete </w:t>
      </w:r>
      <w:r w:rsidR="006E6D3F">
        <w:rPr>
          <w:rFonts w:ascii="Arial" w:hAnsi="Arial" w:cs="Arial"/>
          <w:color w:val="333333"/>
          <w:shd w:val="clear" w:color="auto" w:fill="FFFFFF"/>
        </w:rPr>
        <w:t xml:space="preserve">aj v tomto roku </w:t>
      </w:r>
      <w:r w:rsidR="0030114B">
        <w:rPr>
          <w:rFonts w:ascii="Arial" w:hAnsi="Arial" w:cs="Arial"/>
          <w:color w:val="333333"/>
          <w:shd w:val="clear" w:color="auto" w:fill="FFFFFF"/>
        </w:rPr>
        <w:t>a pomôžete nie len našej MO SR</w:t>
      </w:r>
      <w:r w:rsidR="0078359C" w:rsidRPr="005917FD">
        <w:rPr>
          <w:rFonts w:ascii="Arial" w:hAnsi="Arial" w:cs="Arial"/>
          <w:color w:val="333333"/>
          <w:shd w:val="clear" w:color="auto" w:fill="FFFFFF"/>
        </w:rPr>
        <w:t xml:space="preserve"> ale aj svojej peňaženke.</w:t>
      </w:r>
    </w:p>
    <w:p w:rsidR="00142B00" w:rsidRPr="005917FD" w:rsidRDefault="00142B00" w:rsidP="00142B00">
      <w:pPr>
        <w:ind w:firstLine="708"/>
        <w:rPr>
          <w:rFonts w:ascii="Arial" w:hAnsi="Arial" w:cs="Arial"/>
          <w:color w:val="333333"/>
          <w:shd w:val="clear" w:color="auto" w:fill="FFFFFF"/>
        </w:rPr>
      </w:pPr>
    </w:p>
    <w:p w:rsidR="0078359C" w:rsidRPr="005917FD" w:rsidRDefault="0078359C" w:rsidP="00142B00">
      <w:pPr>
        <w:rPr>
          <w:rFonts w:ascii="Arial" w:hAnsi="Arial" w:cs="Arial"/>
          <w:b/>
          <w:color w:val="333333"/>
          <w:u w:val="single"/>
          <w:shd w:val="clear" w:color="auto" w:fill="FFFFFF"/>
        </w:rPr>
      </w:pPr>
      <w:r w:rsidRPr="005917FD">
        <w:rPr>
          <w:rFonts w:ascii="Arial" w:hAnsi="Arial" w:cs="Arial"/>
          <w:b/>
          <w:color w:val="333333"/>
          <w:u w:val="single"/>
          <w:shd w:val="clear" w:color="auto" w:fill="FFFFFF"/>
        </w:rPr>
        <w:t>Upozorňujeme, že nie je možné t</w:t>
      </w:r>
      <w:r w:rsidR="005F14B1">
        <w:rPr>
          <w:rFonts w:ascii="Arial" w:hAnsi="Arial" w:cs="Arial"/>
          <w:b/>
          <w:color w:val="333333"/>
          <w:u w:val="single"/>
          <w:shd w:val="clear" w:color="auto" w:fill="FFFFFF"/>
        </w:rPr>
        <w:t>akto uhradiť</w:t>
      </w:r>
      <w:r w:rsidRPr="005917FD">
        <w:rPr>
          <w:rFonts w:ascii="Arial" w:hAnsi="Arial" w:cs="Arial"/>
          <w:b/>
          <w:color w:val="333333"/>
          <w:u w:val="single"/>
          <w:shd w:val="clear" w:color="auto" w:fill="FFFFFF"/>
        </w:rPr>
        <w:t xml:space="preserve"> brigády !!!</w:t>
      </w:r>
    </w:p>
    <w:p w:rsidR="00142B00" w:rsidRPr="005917FD" w:rsidRDefault="00142B00" w:rsidP="00142B00">
      <w:pPr>
        <w:rPr>
          <w:rFonts w:ascii="Arial" w:hAnsi="Arial" w:cs="Arial"/>
          <w:b/>
          <w:color w:val="333333"/>
          <w:u w:val="single"/>
          <w:shd w:val="clear" w:color="auto" w:fill="FFFFFF"/>
        </w:rPr>
      </w:pPr>
    </w:p>
    <w:p w:rsidR="0078359C" w:rsidRPr="005917FD" w:rsidRDefault="0078359C" w:rsidP="0078359C">
      <w:pPr>
        <w:ind w:left="2832" w:firstLine="708"/>
        <w:rPr>
          <w:rFonts w:ascii="Arial" w:hAnsi="Arial" w:cs="Arial"/>
          <w:b/>
          <w:color w:val="333333"/>
          <w:sz w:val="36"/>
          <w:shd w:val="clear" w:color="auto" w:fill="FFFFFF"/>
        </w:rPr>
      </w:pPr>
      <w:r w:rsidRPr="005917FD">
        <w:rPr>
          <w:rFonts w:ascii="Arial" w:hAnsi="Arial" w:cs="Arial"/>
          <w:b/>
          <w:color w:val="333333"/>
          <w:sz w:val="36"/>
          <w:shd w:val="clear" w:color="auto" w:fill="FFFFFF"/>
        </w:rPr>
        <w:t>Ako na to ...</w:t>
      </w:r>
    </w:p>
    <w:p w:rsidR="0078359C" w:rsidRPr="005917FD" w:rsidRDefault="0078359C" w:rsidP="0078359C">
      <w:pPr>
        <w:ind w:firstLine="708"/>
        <w:rPr>
          <w:rFonts w:ascii="Arial" w:hAnsi="Arial" w:cs="Arial"/>
          <w:color w:val="333333"/>
          <w:shd w:val="clear" w:color="auto" w:fill="FFFFFF"/>
        </w:rPr>
      </w:pPr>
      <w:r w:rsidRPr="005917FD">
        <w:rPr>
          <w:rFonts w:ascii="Arial" w:hAnsi="Arial" w:cs="Arial"/>
          <w:color w:val="333333"/>
          <w:shd w:val="clear" w:color="auto" w:fill="FFFFFF"/>
        </w:rPr>
        <w:t xml:space="preserve">V prípade, že už máte zozbierané tlačivá od rodiny, priateľov či kolegov, je potrebné vypísať vyhlásenie o poukázaní podielu zaplatenej dane z príjmov fyzickej osoby a urobiť si jednu kópiu tohto vyhlásenia ( predtlačené tlačivo sa nachádza na našej web stránke). K vyhláseniu je potrebné pripnúť tlačivo o zaplatení dane a tieto tlačivá odniesť na príslušný daňový úrad, kde Vám potvrdia kópie o darovaní 2% pre našu MO SRZ. Termín podania je do 30.apríla príslušného roka. Kópie je potrebné priniesť k vydávaniu povolení k ďalšiemu spracovaniu. Citlivé údaje (rod. číslo, dátum narodenia) je možné zaškrtať alebo zabieliť, aby nebol porušený zákon o ochrane osobných údajov a aby sme sa vyhli zbytočným problémom s jeho prípadným porušením. </w:t>
      </w:r>
      <w:r w:rsidR="005F14B1">
        <w:rPr>
          <w:rFonts w:ascii="Arial" w:hAnsi="Arial" w:cs="Arial"/>
          <w:color w:val="333333"/>
          <w:shd w:val="clear" w:color="auto" w:fill="FFFFFF"/>
        </w:rPr>
        <w:t>Následne za každých minimálne 18</w:t>
      </w:r>
      <w:r w:rsidRPr="005917FD">
        <w:rPr>
          <w:rFonts w:ascii="Arial" w:hAnsi="Arial" w:cs="Arial"/>
          <w:color w:val="333333"/>
          <w:shd w:val="clear" w:color="auto" w:fill="FFFFFF"/>
        </w:rPr>
        <w:t>0 € pre našu MO, si môžete vybrať jedno povolenie zdarma. Veríme, že túto možnosť plne využijete a spoločne tak urobíme ďalší úspešný krok k lepšiemu fungovaniu našej MO SRZ Brezno.</w:t>
      </w:r>
    </w:p>
    <w:p w:rsidR="0078359C" w:rsidRPr="00CD539A" w:rsidRDefault="0078359C" w:rsidP="0078359C">
      <w:pPr>
        <w:ind w:firstLine="708"/>
        <w:rPr>
          <w:rFonts w:ascii="Arial" w:hAnsi="Arial" w:cs="Arial"/>
          <w:color w:val="000000" w:themeColor="text1"/>
          <w:shd w:val="clear" w:color="auto" w:fill="FFFFFF"/>
        </w:rPr>
      </w:pPr>
      <w:r w:rsidRPr="00CD539A">
        <w:rPr>
          <w:rFonts w:ascii="Arial" w:hAnsi="Arial" w:cs="Arial"/>
          <w:color w:val="000000" w:themeColor="text1"/>
          <w:shd w:val="clear" w:color="auto" w:fill="FFFFFF"/>
        </w:rPr>
        <w:t xml:space="preserve">Viac informácii získate priamo pri vydávaní povolení, alebo u nášho účtovníka </w:t>
      </w:r>
      <w:r w:rsidRPr="00CD539A">
        <w:rPr>
          <w:rFonts w:ascii="Arial" w:hAnsi="Arial" w:cs="Arial"/>
          <w:color w:val="000000" w:themeColor="text1"/>
          <w:shd w:val="clear" w:color="auto" w:fill="FFFFFF"/>
        </w:rPr>
        <w:tab/>
      </w:r>
      <w:r w:rsidRPr="00CD539A">
        <w:rPr>
          <w:rFonts w:ascii="Arial" w:hAnsi="Arial" w:cs="Arial"/>
          <w:color w:val="000000" w:themeColor="text1"/>
          <w:shd w:val="clear" w:color="auto" w:fill="FFFFFF"/>
        </w:rPr>
        <w:tab/>
        <w:t xml:space="preserve">p. Ing. Rafaela </w:t>
      </w:r>
      <w:proofErr w:type="spellStart"/>
      <w:r w:rsidRPr="00CD539A">
        <w:rPr>
          <w:rFonts w:ascii="Arial" w:hAnsi="Arial" w:cs="Arial"/>
          <w:color w:val="000000" w:themeColor="text1"/>
          <w:shd w:val="clear" w:color="auto" w:fill="FFFFFF"/>
        </w:rPr>
        <w:t>Ambrosa</w:t>
      </w:r>
      <w:proofErr w:type="spellEnd"/>
      <w:r w:rsidRPr="00CD539A"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</w:p>
    <w:p w:rsidR="0078359C" w:rsidRPr="005917FD" w:rsidRDefault="0078359C" w:rsidP="0078359C">
      <w:pPr>
        <w:ind w:left="2832" w:firstLine="708"/>
        <w:rPr>
          <w:rFonts w:ascii="Arial" w:hAnsi="Arial" w:cs="Arial"/>
          <w:b/>
          <w:color w:val="333333"/>
          <w:sz w:val="36"/>
          <w:shd w:val="clear" w:color="auto" w:fill="FFFFFF"/>
        </w:rPr>
      </w:pPr>
      <w:r w:rsidRPr="005917FD">
        <w:rPr>
          <w:rFonts w:ascii="Arial" w:hAnsi="Arial" w:cs="Arial"/>
          <w:b/>
          <w:color w:val="333333"/>
          <w:sz w:val="36"/>
          <w:shd w:val="clear" w:color="auto" w:fill="FFFFFF"/>
        </w:rPr>
        <w:t>Petrov zdar.</w:t>
      </w:r>
    </w:p>
    <w:p w:rsidR="0078359C" w:rsidRPr="005917FD" w:rsidRDefault="0078359C" w:rsidP="0078359C">
      <w:pPr>
        <w:rPr>
          <w:rFonts w:ascii="Arial" w:hAnsi="Arial" w:cs="Arial"/>
          <w:color w:val="333333"/>
          <w:shd w:val="clear" w:color="auto" w:fill="FFFFFF"/>
        </w:rPr>
      </w:pPr>
    </w:p>
    <w:p w:rsidR="0078359C" w:rsidRPr="005917FD" w:rsidRDefault="0078359C" w:rsidP="0078359C">
      <w:pPr>
        <w:rPr>
          <w:rFonts w:ascii="Arial" w:hAnsi="Arial" w:cs="Arial"/>
          <w:color w:val="333333"/>
          <w:shd w:val="clear" w:color="auto" w:fill="FFFFFF"/>
        </w:rPr>
      </w:pPr>
    </w:p>
    <w:p w:rsidR="0078359C" w:rsidRPr="005917FD" w:rsidRDefault="0078359C" w:rsidP="0078359C">
      <w:pPr>
        <w:rPr>
          <w:rFonts w:ascii="Arial" w:hAnsi="Arial" w:cs="Arial"/>
          <w:color w:val="333333"/>
          <w:shd w:val="clear" w:color="auto" w:fill="FFFFFF"/>
        </w:rPr>
      </w:pPr>
    </w:p>
    <w:p w:rsidR="0078359C" w:rsidRPr="005917FD" w:rsidRDefault="0078359C" w:rsidP="0078359C">
      <w:pPr>
        <w:rPr>
          <w:rFonts w:ascii="Arial" w:hAnsi="Arial" w:cs="Arial"/>
          <w:color w:val="333333"/>
          <w:shd w:val="clear" w:color="auto" w:fill="FFFFFF"/>
        </w:rPr>
      </w:pPr>
      <w:r w:rsidRPr="005917FD">
        <w:rPr>
          <w:rFonts w:ascii="Arial" w:hAnsi="Arial" w:cs="Arial"/>
          <w:color w:val="333333"/>
          <w:shd w:val="clear" w:color="auto" w:fill="FFFFFF"/>
        </w:rPr>
        <w:tab/>
      </w:r>
      <w:r w:rsidRPr="005917FD">
        <w:rPr>
          <w:rFonts w:ascii="Arial" w:hAnsi="Arial" w:cs="Arial"/>
          <w:color w:val="333333"/>
          <w:shd w:val="clear" w:color="auto" w:fill="FFFFFF"/>
        </w:rPr>
        <w:tab/>
      </w:r>
      <w:r w:rsidRPr="005917FD">
        <w:rPr>
          <w:rFonts w:ascii="Arial" w:hAnsi="Arial" w:cs="Arial"/>
          <w:color w:val="333333"/>
          <w:shd w:val="clear" w:color="auto" w:fill="FFFFFF"/>
        </w:rPr>
        <w:tab/>
      </w:r>
      <w:r w:rsidRPr="005917FD">
        <w:rPr>
          <w:rFonts w:ascii="Arial" w:hAnsi="Arial" w:cs="Arial"/>
          <w:color w:val="333333"/>
          <w:shd w:val="clear" w:color="auto" w:fill="FFFFFF"/>
        </w:rPr>
        <w:tab/>
      </w:r>
      <w:r w:rsidRPr="005917FD">
        <w:rPr>
          <w:rFonts w:ascii="Arial" w:hAnsi="Arial" w:cs="Arial"/>
          <w:color w:val="333333"/>
          <w:shd w:val="clear" w:color="auto" w:fill="FFFFFF"/>
        </w:rPr>
        <w:tab/>
      </w:r>
      <w:r w:rsidRPr="005917FD">
        <w:rPr>
          <w:rFonts w:ascii="Arial" w:hAnsi="Arial" w:cs="Arial"/>
          <w:color w:val="333333"/>
          <w:shd w:val="clear" w:color="auto" w:fill="FFFFFF"/>
        </w:rPr>
        <w:tab/>
        <w:t>Výbor MO SRZ Brezno</w:t>
      </w:r>
    </w:p>
    <w:p w:rsidR="0078359C" w:rsidRPr="005917FD" w:rsidRDefault="0078359C" w:rsidP="00C1503D">
      <w:pPr>
        <w:rPr>
          <w:rFonts w:ascii="Arial" w:hAnsi="Arial" w:cs="Arial"/>
        </w:rPr>
      </w:pPr>
    </w:p>
    <w:p w:rsidR="0078359C" w:rsidRPr="005917FD" w:rsidRDefault="0078359C" w:rsidP="00C1503D">
      <w:pPr>
        <w:rPr>
          <w:rFonts w:ascii="Arial" w:hAnsi="Arial" w:cs="Arial"/>
        </w:rPr>
      </w:pPr>
    </w:p>
    <w:sectPr w:rsidR="0078359C" w:rsidRPr="005917FD" w:rsidSect="0089386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6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2"/>
        <w:szCs w:val="20"/>
      </w:rPr>
    </w:lvl>
  </w:abstractNum>
  <w:abstractNum w:abstractNumId="4">
    <w:nsid w:val="2EED7F06"/>
    <w:multiLevelType w:val="hybridMultilevel"/>
    <w:tmpl w:val="B2F634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CB4466"/>
    <w:multiLevelType w:val="hybridMultilevel"/>
    <w:tmpl w:val="667AAF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5F5ED7"/>
    <w:multiLevelType w:val="hybridMultilevel"/>
    <w:tmpl w:val="5E8209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F2248D"/>
    <w:multiLevelType w:val="hybridMultilevel"/>
    <w:tmpl w:val="E1BECD26"/>
    <w:lvl w:ilvl="0" w:tplc="041B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8">
    <w:nsid w:val="6E6856F0"/>
    <w:multiLevelType w:val="hybridMultilevel"/>
    <w:tmpl w:val="DCBA6B3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295179A"/>
    <w:multiLevelType w:val="hybridMultilevel"/>
    <w:tmpl w:val="FB8EFA9C"/>
    <w:lvl w:ilvl="0" w:tplc="041B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4"/>
  </w:num>
  <w:num w:numId="8">
    <w:abstractNumId w:val="6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4"/>
  <w:displayBackgroundShape/>
  <w:embedSystemFonts/>
  <w:proofState w:spelling="clean" w:grammar="clean"/>
  <w:stylePaneFormatFilter w:val="000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5F5618"/>
    <w:rsid w:val="000126BF"/>
    <w:rsid w:val="0003279D"/>
    <w:rsid w:val="000432ED"/>
    <w:rsid w:val="000917EB"/>
    <w:rsid w:val="000A2EB1"/>
    <w:rsid w:val="000B3666"/>
    <w:rsid w:val="000D3E02"/>
    <w:rsid w:val="000D5084"/>
    <w:rsid w:val="00121836"/>
    <w:rsid w:val="00125531"/>
    <w:rsid w:val="00142B00"/>
    <w:rsid w:val="00190D64"/>
    <w:rsid w:val="00194395"/>
    <w:rsid w:val="001B7CF6"/>
    <w:rsid w:val="001F7B5A"/>
    <w:rsid w:val="002209DC"/>
    <w:rsid w:val="0022623B"/>
    <w:rsid w:val="00232C74"/>
    <w:rsid w:val="0023413F"/>
    <w:rsid w:val="0024135A"/>
    <w:rsid w:val="002A0D2B"/>
    <w:rsid w:val="0030114B"/>
    <w:rsid w:val="0038306C"/>
    <w:rsid w:val="003A008F"/>
    <w:rsid w:val="003C61C3"/>
    <w:rsid w:val="003D439B"/>
    <w:rsid w:val="003D697D"/>
    <w:rsid w:val="00402A47"/>
    <w:rsid w:val="00437074"/>
    <w:rsid w:val="00473BA9"/>
    <w:rsid w:val="004818A4"/>
    <w:rsid w:val="004B50AE"/>
    <w:rsid w:val="005917FD"/>
    <w:rsid w:val="005A2EC8"/>
    <w:rsid w:val="005C31D3"/>
    <w:rsid w:val="005F14B1"/>
    <w:rsid w:val="005F5618"/>
    <w:rsid w:val="006341E0"/>
    <w:rsid w:val="00641A48"/>
    <w:rsid w:val="006573C6"/>
    <w:rsid w:val="006A6506"/>
    <w:rsid w:val="006D5C0A"/>
    <w:rsid w:val="006E6D3F"/>
    <w:rsid w:val="00744686"/>
    <w:rsid w:val="0078359C"/>
    <w:rsid w:val="007A2A15"/>
    <w:rsid w:val="00815F43"/>
    <w:rsid w:val="00867CF7"/>
    <w:rsid w:val="0087243C"/>
    <w:rsid w:val="00881C43"/>
    <w:rsid w:val="00893867"/>
    <w:rsid w:val="008E32C1"/>
    <w:rsid w:val="00902DED"/>
    <w:rsid w:val="009D1546"/>
    <w:rsid w:val="009D30CB"/>
    <w:rsid w:val="00A5450E"/>
    <w:rsid w:val="00A63FA1"/>
    <w:rsid w:val="00A66975"/>
    <w:rsid w:val="00A7666F"/>
    <w:rsid w:val="00AC077B"/>
    <w:rsid w:val="00AF584A"/>
    <w:rsid w:val="00B0407B"/>
    <w:rsid w:val="00BB2C88"/>
    <w:rsid w:val="00BB5E98"/>
    <w:rsid w:val="00BB68EC"/>
    <w:rsid w:val="00BD1625"/>
    <w:rsid w:val="00C1503D"/>
    <w:rsid w:val="00C47D43"/>
    <w:rsid w:val="00C9166C"/>
    <w:rsid w:val="00CD539A"/>
    <w:rsid w:val="00CE39B5"/>
    <w:rsid w:val="00CF77B8"/>
    <w:rsid w:val="00D0175B"/>
    <w:rsid w:val="00D31D7F"/>
    <w:rsid w:val="00D6433B"/>
    <w:rsid w:val="00D73E33"/>
    <w:rsid w:val="00D877D3"/>
    <w:rsid w:val="00DA24BA"/>
    <w:rsid w:val="00DB42D9"/>
    <w:rsid w:val="00E0538A"/>
    <w:rsid w:val="00E4204E"/>
    <w:rsid w:val="00E848C2"/>
    <w:rsid w:val="00F0393D"/>
    <w:rsid w:val="00F22C3E"/>
    <w:rsid w:val="00F24682"/>
    <w:rsid w:val="00F64498"/>
    <w:rsid w:val="00F750A8"/>
    <w:rsid w:val="00F87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93867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rsid w:val="00893867"/>
    <w:pPr>
      <w:keepNext/>
      <w:numPr>
        <w:numId w:val="1"/>
      </w:numPr>
      <w:outlineLvl w:val="0"/>
    </w:pPr>
    <w:rPr>
      <w:b/>
      <w:bCs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893867"/>
  </w:style>
  <w:style w:type="character" w:customStyle="1" w:styleId="WW8Num1z1">
    <w:name w:val="WW8Num1z1"/>
    <w:rsid w:val="00893867"/>
  </w:style>
  <w:style w:type="character" w:customStyle="1" w:styleId="WW8Num1z2">
    <w:name w:val="WW8Num1z2"/>
    <w:rsid w:val="00893867"/>
  </w:style>
  <w:style w:type="character" w:customStyle="1" w:styleId="WW8Num1z3">
    <w:name w:val="WW8Num1z3"/>
    <w:rsid w:val="00893867"/>
  </w:style>
  <w:style w:type="character" w:customStyle="1" w:styleId="WW8Num1z4">
    <w:name w:val="WW8Num1z4"/>
    <w:rsid w:val="00893867"/>
  </w:style>
  <w:style w:type="character" w:customStyle="1" w:styleId="WW8Num1z5">
    <w:name w:val="WW8Num1z5"/>
    <w:rsid w:val="00893867"/>
  </w:style>
  <w:style w:type="character" w:customStyle="1" w:styleId="WW8Num1z6">
    <w:name w:val="WW8Num1z6"/>
    <w:rsid w:val="00893867"/>
  </w:style>
  <w:style w:type="character" w:customStyle="1" w:styleId="WW8Num1z7">
    <w:name w:val="WW8Num1z7"/>
    <w:rsid w:val="00893867"/>
  </w:style>
  <w:style w:type="character" w:customStyle="1" w:styleId="WW8Num1z8">
    <w:name w:val="WW8Num1z8"/>
    <w:rsid w:val="00893867"/>
  </w:style>
  <w:style w:type="character" w:customStyle="1" w:styleId="WW8Num2z0">
    <w:name w:val="WW8Num2z0"/>
    <w:rsid w:val="00893867"/>
    <w:rPr>
      <w:rFonts w:hint="default"/>
      <w:b/>
      <w:bCs/>
      <w:sz w:val="20"/>
    </w:rPr>
  </w:style>
  <w:style w:type="character" w:customStyle="1" w:styleId="WW8Num3z0">
    <w:name w:val="WW8Num3z0"/>
    <w:rsid w:val="00893867"/>
    <w:rPr>
      <w:rFonts w:ascii="Symbol" w:hAnsi="Symbol" w:cs="Symbol" w:hint="default"/>
    </w:rPr>
  </w:style>
  <w:style w:type="character" w:customStyle="1" w:styleId="WW8Num4z0">
    <w:name w:val="WW8Num4z0"/>
    <w:rsid w:val="00893867"/>
    <w:rPr>
      <w:rFonts w:ascii="Wingdings" w:hAnsi="Wingdings" w:cs="Wingdings" w:hint="default"/>
      <w:sz w:val="22"/>
      <w:szCs w:val="20"/>
    </w:rPr>
  </w:style>
  <w:style w:type="character" w:customStyle="1" w:styleId="WW8Num2z1">
    <w:name w:val="WW8Num2z1"/>
    <w:rsid w:val="00893867"/>
    <w:rPr>
      <w:rFonts w:ascii="Symbol" w:hAnsi="Symbol" w:cs="Symbol" w:hint="default"/>
    </w:rPr>
  </w:style>
  <w:style w:type="character" w:customStyle="1" w:styleId="WW8Num2z2">
    <w:name w:val="WW8Num2z2"/>
    <w:rsid w:val="00893867"/>
  </w:style>
  <w:style w:type="character" w:customStyle="1" w:styleId="WW8Num2z3">
    <w:name w:val="WW8Num2z3"/>
    <w:rsid w:val="00893867"/>
  </w:style>
  <w:style w:type="character" w:customStyle="1" w:styleId="WW8Num2z4">
    <w:name w:val="WW8Num2z4"/>
    <w:rsid w:val="00893867"/>
  </w:style>
  <w:style w:type="character" w:customStyle="1" w:styleId="WW8Num2z5">
    <w:name w:val="WW8Num2z5"/>
    <w:rsid w:val="00893867"/>
  </w:style>
  <w:style w:type="character" w:customStyle="1" w:styleId="WW8Num2z6">
    <w:name w:val="WW8Num2z6"/>
    <w:rsid w:val="00893867"/>
  </w:style>
  <w:style w:type="character" w:customStyle="1" w:styleId="WW8Num2z7">
    <w:name w:val="WW8Num2z7"/>
    <w:rsid w:val="00893867"/>
  </w:style>
  <w:style w:type="character" w:customStyle="1" w:styleId="WW8Num2z8">
    <w:name w:val="WW8Num2z8"/>
    <w:rsid w:val="00893867"/>
  </w:style>
  <w:style w:type="character" w:customStyle="1" w:styleId="WW8Num3z1">
    <w:name w:val="WW8Num3z1"/>
    <w:rsid w:val="00893867"/>
    <w:rPr>
      <w:rFonts w:ascii="Courier New" w:hAnsi="Courier New" w:cs="Courier New" w:hint="default"/>
    </w:rPr>
  </w:style>
  <w:style w:type="character" w:customStyle="1" w:styleId="WW8Num3z2">
    <w:name w:val="WW8Num3z2"/>
    <w:rsid w:val="00893867"/>
    <w:rPr>
      <w:rFonts w:ascii="Wingdings" w:hAnsi="Wingdings" w:cs="Wingdings" w:hint="default"/>
    </w:rPr>
  </w:style>
  <w:style w:type="character" w:customStyle="1" w:styleId="WW8Num4z1">
    <w:name w:val="WW8Num4z1"/>
    <w:rsid w:val="00893867"/>
  </w:style>
  <w:style w:type="character" w:customStyle="1" w:styleId="WW8Num4z3">
    <w:name w:val="WW8Num4z3"/>
    <w:rsid w:val="00893867"/>
    <w:rPr>
      <w:rFonts w:ascii="Symbol" w:hAnsi="Symbol" w:cs="Symbol" w:hint="default"/>
    </w:rPr>
  </w:style>
  <w:style w:type="character" w:customStyle="1" w:styleId="WW8Num4z4">
    <w:name w:val="WW8Num4z4"/>
    <w:rsid w:val="00893867"/>
    <w:rPr>
      <w:rFonts w:ascii="Courier New" w:hAnsi="Courier New" w:cs="Courier New" w:hint="default"/>
    </w:rPr>
  </w:style>
  <w:style w:type="character" w:customStyle="1" w:styleId="WW8Num5z0">
    <w:name w:val="WW8Num5z0"/>
    <w:rsid w:val="00893867"/>
    <w:rPr>
      <w:rFonts w:ascii="Symbol" w:hAnsi="Symbol" w:cs="Symbol" w:hint="default"/>
    </w:rPr>
  </w:style>
  <w:style w:type="character" w:customStyle="1" w:styleId="WW8Num5z1">
    <w:name w:val="WW8Num5z1"/>
    <w:rsid w:val="00893867"/>
    <w:rPr>
      <w:rFonts w:ascii="Courier New" w:hAnsi="Courier New" w:cs="Courier New" w:hint="default"/>
    </w:rPr>
  </w:style>
  <w:style w:type="character" w:customStyle="1" w:styleId="WW8Num5z2">
    <w:name w:val="WW8Num5z2"/>
    <w:rsid w:val="00893867"/>
    <w:rPr>
      <w:rFonts w:ascii="Wingdings" w:hAnsi="Wingdings" w:cs="Wingdings" w:hint="default"/>
    </w:rPr>
  </w:style>
  <w:style w:type="character" w:customStyle="1" w:styleId="WW8Num6z0">
    <w:name w:val="WW8Num6z0"/>
    <w:rsid w:val="00893867"/>
    <w:rPr>
      <w:rFonts w:ascii="Symbol" w:hAnsi="Symbol" w:cs="Symbol" w:hint="default"/>
    </w:rPr>
  </w:style>
  <w:style w:type="character" w:customStyle="1" w:styleId="WW8Num6z2">
    <w:name w:val="WW8Num6z2"/>
    <w:rsid w:val="00893867"/>
  </w:style>
  <w:style w:type="character" w:customStyle="1" w:styleId="WW8Num6z3">
    <w:name w:val="WW8Num6z3"/>
    <w:rsid w:val="00893867"/>
  </w:style>
  <w:style w:type="character" w:customStyle="1" w:styleId="WW8Num6z4">
    <w:name w:val="WW8Num6z4"/>
    <w:rsid w:val="00893867"/>
  </w:style>
  <w:style w:type="character" w:customStyle="1" w:styleId="WW8Num6z5">
    <w:name w:val="WW8Num6z5"/>
    <w:rsid w:val="00893867"/>
  </w:style>
  <w:style w:type="character" w:customStyle="1" w:styleId="WW8Num6z6">
    <w:name w:val="WW8Num6z6"/>
    <w:rsid w:val="00893867"/>
  </w:style>
  <w:style w:type="character" w:customStyle="1" w:styleId="WW8Num6z7">
    <w:name w:val="WW8Num6z7"/>
    <w:rsid w:val="00893867"/>
  </w:style>
  <w:style w:type="character" w:customStyle="1" w:styleId="WW8Num6z8">
    <w:name w:val="WW8Num6z8"/>
    <w:rsid w:val="00893867"/>
  </w:style>
  <w:style w:type="character" w:customStyle="1" w:styleId="Predvolenpsmoodseku1">
    <w:name w:val="Predvolené písmo odseku1"/>
    <w:rsid w:val="00893867"/>
  </w:style>
  <w:style w:type="character" w:styleId="Hypertextovprepojenie">
    <w:name w:val="Hyperlink"/>
    <w:rsid w:val="00893867"/>
    <w:rPr>
      <w:color w:val="0000FF"/>
      <w:u w:val="single"/>
    </w:rPr>
  </w:style>
  <w:style w:type="character" w:customStyle="1" w:styleId="TextbublinyChar">
    <w:name w:val="Text bubliny Char"/>
    <w:rsid w:val="00893867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y"/>
    <w:next w:val="Zkladntext"/>
    <w:rsid w:val="0089386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rsid w:val="00893867"/>
    <w:rPr>
      <w:b/>
      <w:bCs/>
      <w:sz w:val="22"/>
    </w:rPr>
  </w:style>
  <w:style w:type="paragraph" w:styleId="Zoznam">
    <w:name w:val="List"/>
    <w:basedOn w:val="Zkladntext"/>
    <w:rsid w:val="00893867"/>
    <w:rPr>
      <w:rFonts w:cs="Arial"/>
    </w:rPr>
  </w:style>
  <w:style w:type="paragraph" w:styleId="Popis">
    <w:name w:val="caption"/>
    <w:basedOn w:val="Normlny"/>
    <w:qFormat/>
    <w:rsid w:val="00893867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ny"/>
    <w:rsid w:val="00893867"/>
    <w:pPr>
      <w:suppressLineNumbers/>
    </w:pPr>
    <w:rPr>
      <w:rFonts w:cs="Arial"/>
    </w:rPr>
  </w:style>
  <w:style w:type="paragraph" w:styleId="Zarkazkladnhotextu">
    <w:name w:val="Body Text Indent"/>
    <w:basedOn w:val="Normlny"/>
    <w:rsid w:val="00893867"/>
    <w:pPr>
      <w:ind w:left="720"/>
    </w:pPr>
    <w:rPr>
      <w:b/>
      <w:bCs/>
      <w:sz w:val="22"/>
    </w:rPr>
  </w:style>
  <w:style w:type="paragraph" w:customStyle="1" w:styleId="Zarkazkladnhotextu21">
    <w:name w:val="Zarážka základného textu 21"/>
    <w:basedOn w:val="Normlny"/>
    <w:rsid w:val="00893867"/>
    <w:pPr>
      <w:ind w:left="720"/>
    </w:pPr>
    <w:rPr>
      <w:sz w:val="20"/>
    </w:rPr>
  </w:style>
  <w:style w:type="paragraph" w:styleId="Textbubliny">
    <w:name w:val="Balloon Text"/>
    <w:basedOn w:val="Normlny"/>
    <w:rsid w:val="00893867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rsid w:val="00893867"/>
    <w:pPr>
      <w:suppressLineNumbers/>
    </w:pPr>
  </w:style>
  <w:style w:type="paragraph" w:customStyle="1" w:styleId="Nadpistabuky">
    <w:name w:val="Nadpis tabuľky"/>
    <w:basedOn w:val="Obsahtabuky"/>
    <w:rsid w:val="00893867"/>
    <w:pPr>
      <w:jc w:val="center"/>
    </w:pPr>
    <w:rPr>
      <w:b/>
      <w:bCs/>
    </w:rPr>
  </w:style>
  <w:style w:type="paragraph" w:customStyle="1" w:styleId="Hlavikaapta">
    <w:name w:val="Hlavička a päta"/>
    <w:basedOn w:val="Normlny"/>
    <w:rsid w:val="00893867"/>
    <w:pPr>
      <w:suppressLineNumbers/>
      <w:tabs>
        <w:tab w:val="center" w:pos="4536"/>
        <w:tab w:val="right" w:pos="9072"/>
      </w:tabs>
    </w:pPr>
  </w:style>
  <w:style w:type="paragraph" w:styleId="Pta">
    <w:name w:val="footer"/>
    <w:basedOn w:val="Hlavikaapta"/>
    <w:rsid w:val="00893867"/>
  </w:style>
  <w:style w:type="paragraph" w:styleId="Odsekzoznamu">
    <w:name w:val="List Paragraph"/>
    <w:basedOn w:val="Normlny"/>
    <w:uiPriority w:val="34"/>
    <w:qFormat/>
    <w:rsid w:val="00C9166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/>
      <w:bCs/>
      <w:sz w:val="20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ascii="Wingdings" w:hAnsi="Wingdings" w:cs="Wingdings" w:hint="default"/>
      <w:sz w:val="22"/>
      <w:szCs w:val="20"/>
    </w:rPr>
  </w:style>
  <w:style w:type="character" w:customStyle="1" w:styleId="WW8Num2z1">
    <w:name w:val="WW8Num2z1"/>
    <w:rPr>
      <w:rFonts w:ascii="Symbol" w:hAnsi="Symbol" w:cs="Symbol"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Predvolenpsmoodseku1">
    <w:name w:val="Predvolené písmo odseku1"/>
  </w:style>
  <w:style w:type="character" w:styleId="Hypertextovprepojenie">
    <w:name w:val="Hyperlink"/>
    <w:rPr>
      <w:color w:val="0000FF"/>
      <w:u w:val="single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rPr>
      <w:b/>
      <w:bCs/>
      <w:sz w:val="22"/>
    </w:r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ny"/>
    <w:pPr>
      <w:suppressLineNumbers/>
    </w:pPr>
    <w:rPr>
      <w:rFonts w:cs="Arial"/>
    </w:rPr>
  </w:style>
  <w:style w:type="paragraph" w:styleId="Zarkazkladnhotextu">
    <w:name w:val="Body Text Indent"/>
    <w:basedOn w:val="Normlny"/>
    <w:pPr>
      <w:ind w:left="720"/>
    </w:pPr>
    <w:rPr>
      <w:b/>
      <w:bCs/>
      <w:sz w:val="22"/>
    </w:rPr>
  </w:style>
  <w:style w:type="paragraph" w:customStyle="1" w:styleId="Zarkazkladnhotextu21">
    <w:name w:val="Zarážka základného textu 21"/>
    <w:basedOn w:val="Normlny"/>
    <w:pPr>
      <w:ind w:left="720"/>
    </w:pPr>
    <w:rPr>
      <w:sz w:val="20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Hlavikaapta">
    <w:name w:val="Hlavička a päta"/>
    <w:basedOn w:val="Normlny"/>
    <w:pPr>
      <w:suppressLineNumbers/>
      <w:tabs>
        <w:tab w:val="center" w:pos="4536"/>
        <w:tab w:val="right" w:pos="9072"/>
      </w:tabs>
    </w:pPr>
  </w:style>
  <w:style w:type="paragraph" w:styleId="Pta">
    <w:name w:val="footer"/>
    <w:basedOn w:val="Hlavikaapta"/>
  </w:style>
  <w:style w:type="paragraph" w:styleId="Odsekzoznamu">
    <w:name w:val="List Paragraph"/>
    <w:basedOn w:val="Normlny"/>
    <w:uiPriority w:val="34"/>
    <w:qFormat/>
    <w:rsid w:val="00C9166C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rz-brezno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1404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SLOVENSKÝ RYBÁRSKY ZVAZ, MIESTNA ORGANIZÁCIA BREZNO</vt:lpstr>
    </vt:vector>
  </TitlesOfParts>
  <Company/>
  <LinksUpToDate>false</LinksUpToDate>
  <CharactersWithSpaces>9389</CharactersWithSpaces>
  <SharedDoc>false</SharedDoc>
  <HLinks>
    <vt:vector size="6" baseType="variant">
      <vt:variant>
        <vt:i4>917531</vt:i4>
      </vt:variant>
      <vt:variant>
        <vt:i4>0</vt:i4>
      </vt:variant>
      <vt:variant>
        <vt:i4>0</vt:i4>
      </vt:variant>
      <vt:variant>
        <vt:i4>5</vt:i4>
      </vt:variant>
      <vt:variant>
        <vt:lpwstr>http://www.srz-brezno.sk/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SLOVENSKÝ RYBÁRSKY ZVAZ, MIESTNA ORGANIZÁCIA BREZNO</dc:title>
  <dc:subject/>
  <dc:creator>MO SRZ</dc:creator>
  <cp:keywords/>
  <cp:lastModifiedBy>katka</cp:lastModifiedBy>
  <cp:revision>13</cp:revision>
  <cp:lastPrinted>2023-11-22T18:14:00Z</cp:lastPrinted>
  <dcterms:created xsi:type="dcterms:W3CDTF">2025-11-24T17:54:00Z</dcterms:created>
  <dcterms:modified xsi:type="dcterms:W3CDTF">2025-12-18T08:04:00Z</dcterms:modified>
</cp:coreProperties>
</file>